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091A8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p w14:paraId="6420BD89" w14:textId="77777777" w:rsidR="006718F0" w:rsidRPr="002B61D9" w:rsidRDefault="006718F0">
      <w:pPr>
        <w:pStyle w:val="1"/>
        <w:kinsoku w:val="0"/>
        <w:overflowPunct w:val="0"/>
        <w:spacing w:line="278" w:lineRule="auto"/>
        <w:ind w:left="55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14:paraId="5714130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829C5DC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3598611D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58E82296" wp14:editId="5C83AC28">
                <wp:simplePos x="0" y="0"/>
                <wp:positionH relativeFrom="page">
                  <wp:posOffset>2333625</wp:posOffset>
                </wp:positionH>
                <wp:positionV relativeFrom="paragraph">
                  <wp:posOffset>60325</wp:posOffset>
                </wp:positionV>
                <wp:extent cx="4933950" cy="466090"/>
                <wp:effectExtent l="0" t="0" r="0" b="1016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3003"/>
                              <w:gridCol w:w="2976"/>
                            </w:tblGrid>
                            <w:tr w:rsidR="00BB19EE" w:rsidRPr="00FE09EC" w14:paraId="1DFB10D5" w14:textId="77777777" w:rsidTr="00984FED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9DE98A6" w14:textId="56CEA0A9" w:rsidR="00BB19EE" w:rsidRPr="00FE09EC" w:rsidRDefault="001F0EE8" w:rsidP="00601168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TH SarabunIT๙" w:cs="TH SarabunIT๙"/>
                                      <w:bCs/>
                                      <w:w w:val="117"/>
                                      <w:sz w:val="32"/>
                                      <w:szCs w:val="32"/>
                                      <w:highlight w:val="lightGray"/>
                                    </w:rPr>
                                    <w:sym w:font="Wingdings" w:char="F0FE"/>
                                  </w:r>
                                  <w:r w:rsidR="0060116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B92CD34" w14:textId="221CB1CD" w:rsidR="00BB19EE" w:rsidRPr="00FE09EC" w:rsidRDefault="00BB19EE" w:rsidP="006011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25</w:t>
                                  </w:r>
                                  <w:r w:rsidR="001F0EE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๖๕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9D726E0" w14:textId="2DCACEB8" w:rsidR="00BB19EE" w:rsidRPr="00FE09EC" w:rsidRDefault="00BB19EE" w:rsidP="007E1B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</w:t>
                                  </w:r>
                                  <w:r w:rsidR="001F0EE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๖๖</w:t>
                                  </w:r>
                                </w:p>
                              </w:tc>
                            </w:tr>
                            <w:tr w:rsidR="00BB19EE" w:rsidRPr="00FE09EC" w14:paraId="242DB1CA" w14:textId="77777777" w:rsidTr="00984FED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3C16A5C" w14:textId="77777777" w:rsidR="00BB19EE" w:rsidRPr="00FE09EC" w:rsidRDefault="00601168" w:rsidP="007E1BD4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TH SarabunIT๙" w:cs="TH SarabunIT๙"/>
                                      <w:bCs/>
                                      <w:w w:val="117"/>
                                      <w:sz w:val="32"/>
                                      <w:szCs w:val="32"/>
                                      <w:highlight w:val="lightGray"/>
                                    </w:rPr>
                                    <w:sym w:font="Wingdings" w:char="F06F"/>
                                  </w:r>
                                  <w:r w:rsidR="00BB19E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E1A20FD" w14:textId="77777777" w:rsidR="00BB19EE" w:rsidRPr="00FE09EC" w:rsidRDefault="00BB19EE" w:rsidP="007E1B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</w:t>
                                  </w:r>
                                  <w:r w:rsidR="0060116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B707461" w14:textId="77777777" w:rsidR="00BB19EE" w:rsidRPr="00FE09EC" w:rsidRDefault="00BB19EE" w:rsidP="007E1B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</w:t>
                                  </w:r>
                                  <w:r w:rsidR="0060116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</w:p>
                              </w:tc>
                            </w:tr>
                          </w:tbl>
                          <w:p w14:paraId="080A524D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82296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3.75pt;margin-top:4.75pt;width:388.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3003"/>
                        <w:gridCol w:w="2976"/>
                      </w:tblGrid>
                      <w:tr w:rsidR="00BB19EE" w:rsidRPr="00FE09EC" w14:paraId="1DFB10D5" w14:textId="77777777" w:rsidTr="00984FED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9DE98A6" w14:textId="56CEA0A9" w:rsidR="00BB19EE" w:rsidRPr="00FE09EC" w:rsidRDefault="001F0EE8" w:rsidP="00601168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5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TH SarabunIT๙" w:cs="TH SarabunIT๙"/>
                                <w:bCs/>
                                <w:w w:val="117"/>
                                <w:sz w:val="32"/>
                                <w:szCs w:val="32"/>
                                <w:highlight w:val="lightGray"/>
                              </w:rPr>
                              <w:sym w:font="Wingdings" w:char="F0FE"/>
                            </w:r>
                            <w:r w:rsidR="006011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B92CD34" w14:textId="221CB1CD" w:rsidR="00BB19EE" w:rsidRPr="00FE09EC" w:rsidRDefault="00BB19EE" w:rsidP="0060116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25</w:t>
                            </w:r>
                            <w:r w:rsidR="001F0E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๖๕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9D726E0" w14:textId="2DCACEB8" w:rsidR="00BB19EE" w:rsidRPr="00FE09EC" w:rsidRDefault="00BB19EE" w:rsidP="007E1BD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</w:t>
                            </w:r>
                            <w:r w:rsidR="001F0E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๖๖</w:t>
                            </w:r>
                          </w:p>
                        </w:tc>
                      </w:tr>
                      <w:tr w:rsidR="00BB19EE" w:rsidRPr="00FE09EC" w14:paraId="242DB1CA" w14:textId="77777777" w:rsidTr="00984FED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3C16A5C" w14:textId="77777777" w:rsidR="00BB19EE" w:rsidRPr="00FE09EC" w:rsidRDefault="00601168" w:rsidP="007E1BD4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5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TH SarabunIT๙" w:cs="TH SarabunIT๙"/>
                                <w:bCs/>
                                <w:w w:val="117"/>
                                <w:sz w:val="32"/>
                                <w:szCs w:val="32"/>
                                <w:highlight w:val="lightGray"/>
                              </w:rPr>
                              <w:sym w:font="Wingdings" w:char="F06F"/>
                            </w:r>
                            <w:r w:rsidR="00BB19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E1A20FD" w14:textId="77777777" w:rsidR="00BB19EE" w:rsidRPr="00FE09EC" w:rsidRDefault="00BB19EE" w:rsidP="007E1BD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</w:t>
                            </w:r>
                            <w:r w:rsidR="006011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B707461" w14:textId="77777777" w:rsidR="00BB19EE" w:rsidRPr="00FE09EC" w:rsidRDefault="00BB19EE" w:rsidP="007E1BD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</w:t>
                            </w:r>
                            <w:r w:rsidR="006011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</w:tc>
                      </w:tr>
                    </w:tbl>
                    <w:p w14:paraId="080A524D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31D2675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FD3F56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1799CF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2186E2EE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34066DAC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BC9755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1E6D9FDD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387F" w14:textId="77777777" w:rsidR="006718F0" w:rsidRPr="002B61D9" w:rsidRDefault="006718F0" w:rsidP="00601168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5840" w14:textId="77777777" w:rsidR="006718F0" w:rsidRPr="002B61D9" w:rsidRDefault="006718F0" w:rsidP="00601168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4953" w14:textId="77777777" w:rsidR="006718F0" w:rsidRPr="002B61D9" w:rsidRDefault="006718F0" w:rsidP="00BB19EE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</w:tr>
      <w:tr w:rsidR="006718F0" w:rsidRPr="002B61D9" w14:paraId="0BD152F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A94A" w14:textId="77777777" w:rsidR="006718F0" w:rsidRPr="002B61D9" w:rsidRDefault="006718F0" w:rsidP="00BB19EE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6B14" w14:textId="77777777" w:rsidR="006718F0" w:rsidRPr="002B61D9" w:rsidRDefault="006718F0" w:rsidP="00BB19EE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A706" w14:textId="77777777" w:rsidR="006718F0" w:rsidRPr="002B61D9" w:rsidRDefault="006718F0" w:rsidP="00BB19EE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</w:tc>
      </w:tr>
      <w:tr w:rsidR="006718F0" w:rsidRPr="002B61D9" w14:paraId="13CDA356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970E" w14:textId="3312C292" w:rsidR="006718F0" w:rsidRPr="00043146" w:rsidRDefault="00697807" w:rsidP="00BB19EE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4314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โรงพยาบาลส่งเสริมสุขภาพตำบล...............</w:t>
            </w:r>
          </w:p>
          <w:p w14:paraId="7868BA00" w14:textId="6341C1DF" w:rsidR="00697807" w:rsidRPr="002B61D9" w:rsidRDefault="00697807" w:rsidP="00BB19EE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14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อำเภอเมืองแพร่  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DD5C" w14:textId="77777777" w:rsidR="00697807" w:rsidRDefault="006718F0" w:rsidP="00BB19EE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ส่งเสริมสุขภาพ</w:t>
            </w:r>
            <w:r w:rsidR="006978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B47DE5" w14:textId="34CD9619" w:rsidR="006718F0" w:rsidRPr="002B61D9" w:rsidRDefault="006718F0" w:rsidP="00BB19EE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A99B" w14:textId="5E47F1B0" w:rsidR="006718F0" w:rsidRPr="002B61D9" w:rsidRDefault="00601168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 / สำนัก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  <w:tr w:rsidR="006718F0" w:rsidRPr="002B61D9" w14:paraId="3AD459E5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2FFCFD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BB19EE" w:rsidRPr="002B61D9" w14:paraId="057FD9BC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F47" w14:textId="593CB5C2" w:rsidR="00BB19EE" w:rsidRPr="002B61D9" w:rsidRDefault="00BB19EE" w:rsidP="007E1BD4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E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๓๕๔๐๑๐๐๐๐๑๘๕๘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C5DF" w14:textId="6770DFF8" w:rsidR="00BB19EE" w:rsidRPr="002B61D9" w:rsidRDefault="00BB19EE" w:rsidP="007E1BD4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1F0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ริดา  นากิจ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D83F" w14:textId="69A67F13" w:rsidR="00BB19EE" w:rsidRPr="002B61D9" w:rsidRDefault="00BB19EE" w:rsidP="007E1BD4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</w:t>
            </w:r>
          </w:p>
        </w:tc>
      </w:tr>
      <w:tr w:rsidR="00BB19EE" w:rsidRPr="002B61D9" w14:paraId="1C1D64D5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A38B" w14:textId="56E36320" w:rsidR="00BB19EE" w:rsidRPr="002B61D9" w:rsidRDefault="00BB19EE" w:rsidP="007E1BD4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BF59" w14:textId="225E9FE4" w:rsidR="00BB19EE" w:rsidRPr="002B61D9" w:rsidRDefault="00BB19EE" w:rsidP="007E1BD4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877B" w14:textId="415B94A0" w:rsidR="00BB19EE" w:rsidRPr="002B61D9" w:rsidRDefault="00601168" w:rsidP="007E1BD4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 / สำนัก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</w:tbl>
    <w:p w14:paraId="2EB20FA1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14:paraId="000E5B9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1DBBFD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265B5FBE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270684D" wp14:editId="6D5E2FC8">
                <wp:extent cx="7683500" cy="415925"/>
                <wp:effectExtent l="0" t="0" r="3175" b="3175"/>
                <wp:docPr id="23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2323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57C76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0684D"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">
                <v:shape id="Freeform 37" o:spid="_x0000_s1028" style="position:absolute;left:20;top:20;width:12060;height:615;visibility:visible;mso-wrap-style:square;v-text-anchor:top" coordsize="1206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" filled="f" stroked="f">
                  <v:textbox inset="0,0,0,0">
                    <w:txbxContent>
                      <w:p w14:paraId="28457C76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74CBD3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0DBC224A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8BF15C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7E5DB19E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B217A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43392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F3E62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D067D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2C73A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17BBEF48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740670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27FA2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B5D4E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B4CCF4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60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591628C0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D74D5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BEAE3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E42E2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C895D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4CB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131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814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102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8B13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72B35307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27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E2C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0BFB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688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2D2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3143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D53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A52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956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596FF3" w:rsidRPr="002B61D9" w14:paraId="4B7F00E9" w14:textId="77777777" w:rsidTr="005E5444">
        <w:trPr>
          <w:trHeight w:val="6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1FBD" w14:textId="77777777" w:rsidR="00596FF3" w:rsidRPr="00FA138A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F7A96" w14:textId="2CF7431D" w:rsidR="00596FF3" w:rsidRPr="00615EDC" w:rsidRDefault="00596FF3" w:rsidP="00596FF3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DD5">
              <w:rPr>
                <w:rFonts w:ascii="TH SarabunPSK" w:hAnsi="TH SarabunPSK" w:cs="TH SarabunPSK"/>
                <w:sz w:val="32"/>
                <w:szCs w:val="32"/>
                <w:cs/>
              </w:rPr>
              <w:t>งานขับเคลื่อนภารกิจด้านสาธารณสุขในพื้นที่ของโรงพยาบาลส่งเสริมสุขภาพตำบล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C007" w14:textId="54CB8045" w:rsidR="00596FF3" w:rsidRPr="00EC5E63" w:rsidRDefault="00596FF3" w:rsidP="00596FF3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ความสำเร็จของรพ.สต.ผ่านเกณฑ์ตาม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15 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ตัวชี้วัดการดำเนินปฐมภูมิ</w:t>
            </w:r>
            <w:r w:rsidRPr="00864DD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อย่างน้อย </w:t>
            </w:r>
            <w:r w:rsidRPr="00864DD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12 </w:t>
            </w:r>
            <w:r w:rsidRPr="00864D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D032" w14:textId="38509FEF" w:rsidR="00596FF3" w:rsidRPr="00FA138A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C730" w14:textId="0F560BBF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&lt;11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38AE" w14:textId="64BEF247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11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468C" w14:textId="12EADFD5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52CE" w14:textId="3DD749BA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13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A2E5" w14:textId="7C000028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13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&gt;</w:t>
            </w:r>
          </w:p>
        </w:tc>
      </w:tr>
      <w:tr w:rsidR="00596FF3" w:rsidRPr="002B61D9" w14:paraId="34D37430" w14:textId="77777777" w:rsidTr="005E5444">
        <w:trPr>
          <w:trHeight w:val="12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BCB0" w14:textId="77777777" w:rsidR="00596FF3" w:rsidRPr="00FA138A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A82C" w14:textId="1CCF1A8C" w:rsidR="00596FF3" w:rsidRPr="00615EDC" w:rsidRDefault="00596FF3" w:rsidP="00596FF3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DD5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งานพัฒนาคุณภาพชีวิตของประชาชนในพื้นที่ของโรงพยาบาลส่งเสริมสุขภาพตำบล</w:t>
            </w:r>
            <w:r w:rsidRPr="00864D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ประเด็นการดูแลผู้สูงอายุระยะยาว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599A" w14:textId="65EAFBE1" w:rsidR="00596FF3" w:rsidRPr="00EC5E63" w:rsidRDefault="00596FF3" w:rsidP="00596FF3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ตำบลที่มีระบบการ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ส่งเสริมสุขภาพดูแลผู้สูงอายุระยะยาว(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Long Term Care : LTC)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ในชุมชนผ่านเกณฑ์อย่างน้อย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5CEF" w14:textId="2DEB36B4" w:rsidR="00596FF3" w:rsidRPr="00FA138A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A13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1D8E" w14:textId="5B88655D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1 -2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BD88" w14:textId="5C213DFB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1 -3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E870" w14:textId="606AB29B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1 -4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0F52" w14:textId="19A05D1F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1 -5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6F37" w14:textId="69DEA3EB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1 -6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</w:tr>
      <w:tr w:rsidR="00596FF3" w:rsidRPr="002B61D9" w14:paraId="5D1DD5C3" w14:textId="77777777" w:rsidTr="005E5444">
        <w:trPr>
          <w:trHeight w:val="7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1BCC" w14:textId="77777777" w:rsidR="00596FF3" w:rsidRPr="00FA138A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2A18" w14:textId="39FF483D" w:rsidR="00596FF3" w:rsidRPr="00FA138A" w:rsidRDefault="00596FF3" w:rsidP="00596FF3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งานดูแลกลุ่มผู้มีภาวะพึ่งพิงและ </w:t>
            </w:r>
            <w:proofErr w:type="spellStart"/>
            <w:r w:rsidRPr="00864DD5">
              <w:rPr>
                <w:rFonts w:ascii="TH SarabunPSK" w:hAnsi="TH SarabunPSK" w:cs="TH SarabunPSK"/>
                <w:sz w:val="32"/>
                <w:szCs w:val="32"/>
              </w:rPr>
              <w:t>paliative</w:t>
            </w:r>
            <w:proofErr w:type="spellEnd"/>
            <w:r w:rsidRPr="00864DD5">
              <w:rPr>
                <w:rFonts w:ascii="TH SarabunPSK" w:hAnsi="TH SarabunPSK" w:cs="TH SarabunPSK"/>
                <w:sz w:val="32"/>
                <w:szCs w:val="32"/>
              </w:rPr>
              <w:t xml:space="preserve"> Care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8B0D" w14:textId="6C47C2D9" w:rsidR="00596FF3" w:rsidRPr="00EC5E63" w:rsidRDefault="00596FF3" w:rsidP="00596FF3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กลุ่มผู้มีภาวะพึ่งพิงและ </w:t>
            </w:r>
            <w:proofErr w:type="spellStart"/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paliative</w:t>
            </w:r>
            <w:proofErr w:type="spellEnd"/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Care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ในพื้นที่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ได้รับการติดตามเยี่ยมบ้าน อย่างน้อยร้อยละ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60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ของกลุ่มเป้าหมาย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2B46" w14:textId="7457C285" w:rsidR="00596FF3" w:rsidRPr="00FA138A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BCB9" w14:textId="394D7658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&lt;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EA11" w14:textId="086567B2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50-59.99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397D" w14:textId="1D464164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60-69.99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2371" w14:textId="6D20210D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70-79.99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4DE9" w14:textId="2C85EFD4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80&gt;</w:t>
            </w:r>
          </w:p>
        </w:tc>
      </w:tr>
      <w:tr w:rsidR="00596FF3" w:rsidRPr="002B61D9" w14:paraId="2B18C129" w14:textId="77777777" w:rsidTr="005E5444">
        <w:trPr>
          <w:trHeight w:val="11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FD15" w14:textId="77777777" w:rsidR="00596FF3" w:rsidRPr="00FA138A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C77F" w14:textId="4147922C" w:rsidR="00596FF3" w:rsidRPr="00FA138A" w:rsidRDefault="00596FF3" w:rsidP="00596FF3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งานพัฒนางานอนามัยสิ่งแวดล้อมเกณฑ์</w:t>
            </w:r>
            <w:r w:rsidRPr="00864DD5">
              <w:rPr>
                <w:rFonts w:ascii="TH SarabunPSK" w:hAnsi="TH SarabunPSK" w:cs="TH SarabunPSK"/>
                <w:sz w:val="32"/>
                <w:szCs w:val="32"/>
              </w:rPr>
              <w:t xml:space="preserve"> GREEN&amp;CLEAN Hospital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4E2C" w14:textId="57B0D9D6" w:rsidR="00596FF3" w:rsidRPr="00EC5E63" w:rsidRDefault="00596FF3" w:rsidP="00596FF3">
            <w:pPr>
              <w:pStyle w:val="TableParagraph"/>
              <w:kinsoku w:val="0"/>
              <w:overflowPunct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รพ.สต.ที่พัฒนางานอนามัยสิ่งแวดล้อมได้ตามเกณฑ์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GREEN&amp;CLEAN Hospital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ที่เอื้อต่อผู้มารับบริการอย่างน้อย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6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AB5B" w14:textId="76772506" w:rsidR="00596FF3" w:rsidRPr="00FA138A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A13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6C77" w14:textId="106347CE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&lt;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ผ่าน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0A17" w14:textId="157AA647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5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EDAC" w14:textId="3021D98A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6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A6BE" w14:textId="1AD46070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7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96E7" w14:textId="5545B596" w:rsidR="00596FF3" w:rsidRPr="00EC5E6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8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&gt;</w:t>
            </w:r>
          </w:p>
        </w:tc>
      </w:tr>
      <w:tr w:rsidR="00596FF3" w:rsidRPr="002B61D9" w14:paraId="79AC916C" w14:textId="77777777" w:rsidTr="007910D3">
        <w:trPr>
          <w:trHeight w:val="9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7148" w14:textId="77777777" w:rsidR="00596FF3" w:rsidRPr="00FA138A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682B" w14:textId="77777777" w:rsidR="00596FF3" w:rsidRPr="00596FF3" w:rsidRDefault="00596FF3" w:rsidP="00596FF3">
            <w:pPr>
              <w:widowControl/>
              <w:autoSpaceDE/>
              <w:autoSpaceDN/>
              <w:adjustRightInd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96FF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งานส่งเสริมทันตสุขภาพเด็กอายุ </w:t>
            </w:r>
            <w:r w:rsidRPr="00596FF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3-5 </w:t>
            </w:r>
            <w:r w:rsidRPr="00596FF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ปี</w:t>
            </w:r>
            <w:r w:rsidRPr="00596FF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14:paraId="456CB005" w14:textId="761A77D9" w:rsidR="00596FF3" w:rsidRPr="00596FF3" w:rsidRDefault="00596FF3" w:rsidP="00596FF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999FD" w14:textId="3E8677C8" w:rsidR="00596FF3" w:rsidRPr="00596FF3" w:rsidRDefault="00596FF3" w:rsidP="00596FF3">
            <w:pPr>
              <w:widowControl/>
              <w:autoSpaceDE/>
              <w:autoSpaceDN/>
              <w:adjustRightInd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96FF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เด็ก </w:t>
            </w:r>
            <w:r w:rsidRPr="00596FF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3-5 </w:t>
            </w:r>
            <w:r w:rsidRPr="00596FF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ปีในพื้นที่เขตรับผิดชอบได้รับการเคลือบ/ทา ฟลูออไรด์เฉพาะที่ อย่างน้อยร้อยละ</w:t>
            </w:r>
            <w:r w:rsidRPr="00596FF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50 ( </w:t>
            </w:r>
            <w:r w:rsidRPr="00596FF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เฉพาะเขตรับผิดชอบ</w:t>
            </w:r>
            <w:r w:rsidRPr="00596FF3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6784" w14:textId="524CE76B" w:rsidR="00596FF3" w:rsidRPr="00FA138A" w:rsidRDefault="00596FF3" w:rsidP="00596FF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bookmarkStart w:id="0" w:name="_GoBack"/>
            <w:bookmarkEnd w:id="0"/>
            <w:r w:rsidRPr="00FA13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D5F2" w14:textId="7D00A59A" w:rsidR="00596FF3" w:rsidRPr="00596FF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596FF3">
              <w:rPr>
                <w:rFonts w:ascii="TH SarabunPSK" w:hAnsi="TH SarabunPSK" w:cs="TH SarabunPSK"/>
                <w:color w:val="000000"/>
                <w:sz w:val="32"/>
                <w:szCs w:val="32"/>
              </w:rPr>
              <w:t>&lt;</w:t>
            </w:r>
            <w:r w:rsidRPr="00596F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96FF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7816" w14:textId="0DF0E3B0" w:rsidR="00596FF3" w:rsidRPr="00596FF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596F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96FF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40-49.99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AF4B" w14:textId="6D74E3AF" w:rsidR="00596FF3" w:rsidRPr="00596FF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596F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96FF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50-59.99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BF24" w14:textId="621B6C9C" w:rsidR="00596FF3" w:rsidRPr="00596FF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596F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96FF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60-69.99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9B53" w14:textId="357F0ADA" w:rsidR="00596FF3" w:rsidRPr="00596FF3" w:rsidRDefault="00596FF3" w:rsidP="00596FF3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596F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96FF3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70&gt;</w:t>
            </w:r>
          </w:p>
        </w:tc>
      </w:tr>
      <w:tr w:rsidR="00294FBE" w:rsidRPr="002B61D9" w14:paraId="121299C3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C701" w14:textId="77777777" w:rsidR="00294FBE" w:rsidRPr="00FA138A" w:rsidRDefault="00294FBE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6B6B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E407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5FB98F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E5E74B3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AFB106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26FD48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CFA5A6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</w:tr>
    </w:tbl>
    <w:p w14:paraId="6EA19A1D" w14:textId="38356C17" w:rsidR="006718F0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74809095" w14:textId="77777777" w:rsidR="00FA138A" w:rsidRPr="002B61D9" w:rsidRDefault="00FA138A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51CD9D2B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81359DB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1834C3A7" w14:textId="26AEC2DE" w:rsidR="006718F0" w:rsidRPr="001F0EE8" w:rsidRDefault="006718F0" w:rsidP="001F0EE8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3B42A09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6B0356FC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172F7A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96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C6831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9FFEE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57F81257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2CE4AC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4DA6A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000EF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4BFF7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934B5E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BF53A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1D54BCC1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E47F0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EB01B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ACD9B0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280E7A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C03A7B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906A8E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600844F1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F2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0560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E32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409D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91AB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FD4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20FA06D1" w14:textId="77777777" w:rsidTr="00A312C2">
        <w:trPr>
          <w:trHeight w:val="1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C6D0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FD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565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5EC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6BDB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848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CEC2A8C" w14:textId="77777777" w:rsidTr="00A312C2">
        <w:trPr>
          <w:trHeight w:val="168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417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2F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B73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9AC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C008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BA9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40356D7" w14:textId="77777777" w:rsidTr="00A312C2">
        <w:trPr>
          <w:trHeight w:val="159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02C4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05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7F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2F3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F38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517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94FBE" w:rsidRPr="002B61D9" w14:paraId="7C68FDBE" w14:textId="77777777" w:rsidTr="00294FBE">
        <w:trPr>
          <w:trHeight w:val="119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70EA" w14:textId="77777777" w:rsidR="00294FBE" w:rsidRPr="00596057" w:rsidRDefault="00294FBE" w:rsidP="0040296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8FC1" w14:textId="77777777" w:rsidR="00294FBE" w:rsidRPr="00596057" w:rsidRDefault="00294FBE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DBA5" w14:textId="77777777" w:rsidR="00294FBE" w:rsidRPr="00596057" w:rsidRDefault="00294FBE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1E70" w14:textId="77777777" w:rsidR="00294FBE" w:rsidRPr="00596057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BD5" w14:textId="77777777" w:rsidR="00294FBE" w:rsidRPr="00596057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863E" w14:textId="77777777" w:rsidR="00294FBE" w:rsidRPr="00596057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0EE8" w:rsidRPr="002B61D9" w14:paraId="7978B46D" w14:textId="77777777" w:rsidTr="001F0EE8">
        <w:trPr>
          <w:trHeight w:val="78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D873" w14:textId="77777777" w:rsidR="001F0EE8" w:rsidRPr="00596057" w:rsidRDefault="001F0EE8" w:rsidP="0040296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9D21" w14:textId="77777777" w:rsidR="001F0EE8" w:rsidRPr="00596057" w:rsidRDefault="001F0EE8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BD73" w14:textId="77777777" w:rsidR="001F0EE8" w:rsidRPr="00596057" w:rsidRDefault="001F0EE8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C309" w14:textId="77777777" w:rsidR="001F0EE8" w:rsidRPr="00596057" w:rsidRDefault="001F0EE8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1D97" w14:textId="77777777" w:rsidR="001F0EE8" w:rsidRPr="00596057" w:rsidRDefault="001F0EE8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0439" w14:textId="77777777" w:rsidR="001F0EE8" w:rsidRPr="00596057" w:rsidRDefault="001F0EE8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94FBE" w:rsidRPr="002B61D9" w14:paraId="5AA819F1" w14:textId="77777777" w:rsidTr="00A312C2">
        <w:trPr>
          <w:trHeight w:val="37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60BA" w14:textId="77777777" w:rsidR="00294FBE" w:rsidRPr="002B61D9" w:rsidRDefault="00294FBE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9F68" w14:textId="77777777" w:rsidR="00294FBE" w:rsidRPr="002B61D9" w:rsidRDefault="00294FBE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21879" w14:textId="77777777" w:rsidR="00294FBE" w:rsidRPr="002B61D9" w:rsidRDefault="00294FBE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19C93" w14:textId="77777777" w:rsidR="00294FBE" w:rsidRPr="002B61D9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52DF" w14:textId="77777777" w:rsidR="00294FBE" w:rsidRPr="002B61D9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DF816B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318CD827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034D304E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4342D58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606C142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7C3105AC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15BF561" wp14:editId="4FE16F77">
                <wp:extent cx="7683500" cy="454025"/>
                <wp:effectExtent l="0" t="0" r="3175" b="3175"/>
                <wp:docPr id="23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2320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E828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BF561"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">
                <v:shape id="Freeform 40" o:spid="_x0000_s1031" style="position:absolute;left:20;top:20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Qu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" filled="f" stroked="f">
                  <v:textbox inset="0,0,0,0">
                    <w:txbxContent>
                      <w:p w14:paraId="689E828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B38BB2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146"/>
        <w:gridCol w:w="1419"/>
        <w:gridCol w:w="2410"/>
        <w:gridCol w:w="1560"/>
        <w:gridCol w:w="1560"/>
        <w:gridCol w:w="1275"/>
        <w:gridCol w:w="1560"/>
      </w:tblGrid>
      <w:tr w:rsidR="006718F0" w:rsidRPr="002B61D9" w14:paraId="6DFA1DA4" w14:textId="77777777" w:rsidTr="00896771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21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12447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7D7DB5B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F071471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0DA7F97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001ADA00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129DE36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77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D7CBAA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5118A7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1CFA8D8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313CBF5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39844906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4EE9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44CA116B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085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1D4CD77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B77D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2576064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3BDBEA1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8BAA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47E1E1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CB16EF2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60C75321" w14:textId="77777777" w:rsidTr="00896771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13C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05E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0AE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DD1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A1E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6E4AF4C1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8826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F35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178B5AE3" w14:textId="77777777" w:rsidTr="00896771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2D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A50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3DE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A523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154DE2BE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613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719FA000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125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74A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73A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3B0A7E4B" w14:textId="77777777" w:rsidTr="00896771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825E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A0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07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B77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E59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A282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4A58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C1D9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01BCC4E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E2A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1D19" w14:textId="69AC5E20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FD0F" w14:textId="727CA9B2" w:rsidR="006718F0" w:rsidRPr="002B61D9" w:rsidRDefault="00611785" w:rsidP="006E2110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C0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E8F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17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0AD4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68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F0B32AB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7399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9550" w14:textId="14A3E445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1965" w14:textId="0F31343E" w:rsidR="006718F0" w:rsidRPr="002B61D9" w:rsidRDefault="00611785" w:rsidP="006E2110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10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A160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95B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B13A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ED30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1785" w:rsidRPr="002B61D9" w14:paraId="0A88D863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70A3" w14:textId="77777777" w:rsidR="00611785" w:rsidRPr="002B61D9" w:rsidRDefault="00611785" w:rsidP="00611785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DEA2" w14:textId="6E78DB18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8FEC" w14:textId="055D2675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0483" w14:textId="77777777" w:rsidR="00611785" w:rsidRPr="002B61D9" w:rsidRDefault="00611785" w:rsidP="0061178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DCC5" w14:textId="77777777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60D5" w14:textId="77777777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C18A" w14:textId="77777777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B635" w14:textId="77777777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1785" w:rsidRPr="002B61D9" w14:paraId="0515BE94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0C3B" w14:textId="77777777" w:rsidR="00611785" w:rsidRPr="002B61D9" w:rsidRDefault="00611785" w:rsidP="00611785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0B1B" w14:textId="2D7A121E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ABDA" w14:textId="4662FC64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A801" w14:textId="77777777" w:rsidR="00611785" w:rsidRPr="002B61D9" w:rsidRDefault="00611785" w:rsidP="0061178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238E" w14:textId="77777777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B55B" w14:textId="77777777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BCB" w14:textId="77777777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5EC7" w14:textId="77777777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1785" w:rsidRPr="002B61D9" w14:paraId="0ACEEA2E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F5C7" w14:textId="77777777" w:rsidR="00611785" w:rsidRPr="002B61D9" w:rsidRDefault="00611785" w:rsidP="00611785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AE1A" w14:textId="3F15E00A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2157" w14:textId="722AD81E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F739" w14:textId="77777777" w:rsidR="00611785" w:rsidRPr="002B61D9" w:rsidRDefault="00611785" w:rsidP="0061178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1FC5" w14:textId="77777777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AF25" w14:textId="77777777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EB77" w14:textId="77777777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9F1" w14:textId="77777777" w:rsidR="00611785" w:rsidRPr="002B61D9" w:rsidRDefault="00611785" w:rsidP="0061178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8B7A126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A234" w14:textId="77777777" w:rsidR="006718F0" w:rsidRPr="002B61D9" w:rsidRDefault="006718F0" w:rsidP="00896771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  <w:r w:rsidR="008967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( 3 สมรรถนะ)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874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4ED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44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845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EA6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677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13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BA51FF4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FB4E" w14:textId="03F14783" w:rsidR="006718F0" w:rsidRPr="007D4311" w:rsidRDefault="00A312C2" w:rsidP="00601168">
            <w:pPr>
              <w:pStyle w:val="TableParagraph"/>
              <w:kinsoku w:val="0"/>
              <w:overflowPunct w:val="0"/>
              <w:spacing w:before="73"/>
              <w:ind w:right="2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611785" w:rsidRPr="00611785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การให้ความรู้และการสร้างสัมพันธ์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D622" w14:textId="4540C2FD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C300" w14:textId="2CD79A19" w:rsidR="006718F0" w:rsidRPr="002B61D9" w:rsidRDefault="00611785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99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E2E8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977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0751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36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418F179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DF3C" w14:textId="3A001BEF" w:rsidR="006718F0" w:rsidRPr="002B61D9" w:rsidRDefault="00A312C2" w:rsidP="001811D9">
            <w:pPr>
              <w:pStyle w:val="TableParagraph"/>
              <w:kinsoku w:val="0"/>
              <w:overflowPunct w:val="0"/>
              <w:spacing w:before="74"/>
              <w:ind w:right="218"/>
              <w:jc w:val="both"/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     </w:t>
            </w:r>
            <w:r w:rsidR="006718F0"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="00611785" w:rsidRPr="0061178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ความละเอียดรอบคอบและความถูกต้องของงาน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C38E" w14:textId="60853834" w:rsidR="006718F0" w:rsidRPr="002B61D9" w:rsidRDefault="0093713C" w:rsidP="0093713C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18B9" w14:textId="78E48A0A" w:rsidR="006718F0" w:rsidRPr="002B61D9" w:rsidRDefault="00611785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27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1A1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2FE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AB6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4DD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7E78B5C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638E" w14:textId="54A4E507" w:rsidR="006718F0" w:rsidRPr="002B61D9" w:rsidRDefault="00A312C2" w:rsidP="001811D9">
            <w:pPr>
              <w:pStyle w:val="TableParagraph"/>
              <w:kinsoku w:val="0"/>
              <w:overflowPunct w:val="0"/>
              <w:spacing w:before="73"/>
              <w:ind w:right="1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611785" w:rsidRPr="0061178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การสั่งสมความรู้และความเชี่ยวชาญในสายอาชีพ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2C0F" w14:textId="71CA09FD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FD77" w14:textId="382F1E90" w:rsidR="006718F0" w:rsidRPr="002B61D9" w:rsidRDefault="00611785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72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5CB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D591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EEC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E644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EE2C4E1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F4EE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244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F9AAA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13B43D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F6422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54C2A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BBB35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FF6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A79BEA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45155858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5EEAF704" w14:textId="77777777" w:rsidR="00801A11" w:rsidRPr="002B61D9" w:rsidRDefault="00801A11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7713467E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67E1148" wp14:editId="7D69C3F4">
                <wp:extent cx="7702550" cy="482600"/>
                <wp:effectExtent l="0" t="0" r="3175" b="3175"/>
                <wp:docPr id="23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317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7345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E1148"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">
                <v:shape id="Freeform 44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" filled="f" stroked="f">
                  <v:textbox inset="0,0,0,0">
                    <w:txbxContent>
                      <w:p w14:paraId="3857345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843B2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0DDDF86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7AD4CC6D" w14:textId="77777777" w:rsidR="006718F0" w:rsidRPr="002B61D9" w:rsidRDefault="006718F0" w:rsidP="00AA0A1B">
      <w:pPr>
        <w:pStyle w:val="a3"/>
        <w:kinsoku w:val="0"/>
        <w:overflowPunct w:val="0"/>
        <w:spacing w:before="90"/>
        <w:ind w:right="131" w:firstLine="709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6"/>
          <w:cs/>
        </w:rPr>
        <w:t xml:space="preserve"> 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...........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7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8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.....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5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25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....</w:t>
      </w:r>
      <w:r w:rsidRPr="002B7E5A">
        <w:rPr>
          <w:rFonts w:ascii="TH SarabunIT๙" w:hAnsi="TH SarabunIT๙" w:cs="TH SarabunIT๙"/>
          <w:color w:val="FF0000"/>
          <w:w w:val="99"/>
          <w:cs/>
        </w:rPr>
        <w:t>.</w:t>
      </w:r>
    </w:p>
    <w:p w14:paraId="50B36D01" w14:textId="77777777" w:rsidR="00AA0A1B" w:rsidRDefault="006718F0" w:rsidP="003E6807">
      <w:pPr>
        <w:pStyle w:val="a3"/>
        <w:kinsoku w:val="0"/>
        <w:overflowPunct w:val="0"/>
        <w:ind w:right="117"/>
        <w:jc w:val="thaiDistribute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cs/>
        </w:rPr>
        <w:t xml:space="preserve">ซึ่งต่อไปนี้จะเรียกว่า ผู้รับการประเมิน กับชื่อ-นามสกุล </w:t>
      </w:r>
      <w:r w:rsidRPr="002B7E5A">
        <w:rPr>
          <w:rFonts w:ascii="TH SarabunIT๙" w:hAnsi="TH SarabunIT๙" w:cs="TH SarabunIT๙"/>
          <w:color w:val="FF0000"/>
          <w:cs/>
        </w:rPr>
        <w:t>.............................................................................</w:t>
      </w:r>
      <w:r w:rsidRPr="002B61D9">
        <w:rPr>
          <w:rFonts w:ascii="TH SarabunIT๙" w:hAnsi="TH SarabunIT๙" w:cs="TH SarabunIT๙"/>
          <w:cs/>
        </w:rPr>
        <w:t>.ตำแหน่ง</w:t>
      </w:r>
      <w:r w:rsidRPr="002B7E5A">
        <w:rPr>
          <w:rFonts w:ascii="TH SarabunIT๙" w:hAnsi="TH SarabunIT๙" w:cs="TH SarabunIT๙"/>
          <w:color w:val="FF0000"/>
        </w:rPr>
        <w:t>………………………………………………………</w:t>
      </w:r>
      <w:r w:rsidRPr="00E32519">
        <w:rPr>
          <w:rFonts w:ascii="TH SarabunIT๙" w:hAnsi="TH SarabunIT๙" w:cs="TH SarabunIT๙"/>
          <w:cs/>
        </w:rPr>
        <w:t>ซึ่ง</w:t>
      </w:r>
      <w:r w:rsidRPr="002B61D9">
        <w:rPr>
          <w:rFonts w:ascii="TH SarabunIT๙" w:hAnsi="TH SarabunIT๙" w:cs="TH SarabunIT๙"/>
          <w:cs/>
        </w:rPr>
        <w:t>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3E6807">
        <w:rPr>
          <w:rFonts w:ascii="TH SarabunIT๙" w:hAnsi="TH SarabunIT๙" w:cs="TH SarabunIT๙" w:hint="cs"/>
          <w:w w:val="99"/>
          <w:cs/>
        </w:rPr>
        <w:t xml:space="preserve"> </w:t>
      </w:r>
    </w:p>
    <w:p w14:paraId="0E699F80" w14:textId="49934E25" w:rsidR="006718F0" w:rsidRPr="002B61D9" w:rsidRDefault="006718F0" w:rsidP="00AA0A1B">
      <w:pPr>
        <w:pStyle w:val="a3"/>
        <w:kinsoku w:val="0"/>
        <w:overflowPunct w:val="0"/>
        <w:ind w:right="117" w:firstLine="720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 xml:space="preserve">ครั้งที่ </w:t>
      </w:r>
      <w:r w:rsidR="002B7E5A" w:rsidRPr="009C7B26">
        <w:rPr>
          <w:rFonts w:ascii="TH SarabunIT๙" w:hAnsi="TH SarabunIT๙" w:cs="TH SarabunIT๙" w:hint="cs"/>
          <w:cs/>
        </w:rPr>
        <w:t>๑</w:t>
      </w:r>
      <w:r w:rsidRPr="009C7B26">
        <w:rPr>
          <w:rFonts w:ascii="TH SarabunIT๙" w:hAnsi="TH SarabunIT๙" w:cs="TH SarabunIT๙"/>
          <w:cs/>
        </w:rPr>
        <w:t xml:space="preserve">ประจำปีงบประมาณ พ.ศ. </w:t>
      </w:r>
      <w:r w:rsidR="002B7E5A" w:rsidRPr="009C7B26">
        <w:rPr>
          <w:rFonts w:ascii="TH SarabunIT๙" w:hAnsi="TH SarabunIT๙" w:cs="TH SarabunIT๙" w:hint="cs"/>
          <w:cs/>
        </w:rPr>
        <w:t xml:space="preserve">๒๕๖๖ </w:t>
      </w:r>
      <w:r w:rsidRPr="002B61D9">
        <w:rPr>
          <w:rFonts w:ascii="TH SarabunIT๙" w:hAnsi="TH SarabunIT๙" w:cs="TH SarabunIT๙"/>
          <w:cs/>
        </w:rPr>
        <w:t>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0518A6B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1DBFF985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68D42AA5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2E74F926" w14:textId="51F37562" w:rsidR="006718F0" w:rsidRPr="002B61D9" w:rsidRDefault="009C7B26" w:rsidP="009C7B26">
      <w:pPr>
        <w:pStyle w:val="a3"/>
        <w:tabs>
          <w:tab w:val="left" w:pos="6480"/>
        </w:tabs>
        <w:kinsoku w:val="0"/>
        <w:overflowPunct w:val="0"/>
        <w:spacing w:before="58"/>
        <w:ind w:right="64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</w:t>
      </w:r>
      <w:r w:rsidR="006718F0" w:rsidRPr="002B61D9">
        <w:rPr>
          <w:rFonts w:ascii="TH SarabunIT๙" w:hAnsi="TH SarabunIT๙" w:cs="TH SarabunIT๙"/>
        </w:rPr>
        <w:t>(…………...............................………)</w:t>
      </w:r>
      <w:r w:rsidR="006718F0" w:rsidRPr="002B61D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6718F0" w:rsidRPr="002B61D9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cs/>
        </w:rPr>
        <w:t>นางสิริดา  นากิจ</w:t>
      </w:r>
      <w:proofErr w:type="gramEnd"/>
      <w:r w:rsidR="006718F0" w:rsidRPr="002B61D9">
        <w:rPr>
          <w:rFonts w:ascii="TH SarabunIT๙" w:hAnsi="TH SarabunIT๙" w:cs="TH SarabunIT๙"/>
        </w:rPr>
        <w:t>)</w:t>
      </w:r>
    </w:p>
    <w:p w14:paraId="5886EE49" w14:textId="1E4C0859" w:rsidR="006718F0" w:rsidRPr="002B61D9" w:rsidRDefault="00E32519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6718F0"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="006718F0" w:rsidRPr="002B61D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9C7B26">
        <w:rPr>
          <w:rFonts w:ascii="TH SarabunIT๙" w:hAnsi="TH SarabunIT๙" w:cs="TH SarabunIT๙" w:hint="cs"/>
          <w:cs/>
        </w:rPr>
        <w:t xml:space="preserve"> ผู้อำนวยการกองสาธารณสุข</w:t>
      </w:r>
    </w:p>
    <w:p w14:paraId="4B704B4C" w14:textId="664CED2F" w:rsidR="006718F0" w:rsidRPr="002B61D9" w:rsidRDefault="002B7E5A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</w:t>
      </w:r>
      <w:r w:rsidR="009C7B26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 w:hint="cs"/>
          <w:cs/>
        </w:rPr>
        <w:t>ตุลาคม  ๒๕๖๕</w:t>
      </w:r>
      <w:r w:rsidR="006718F0" w:rsidRPr="002B61D9">
        <w:rPr>
          <w:rFonts w:ascii="TH SarabunIT๙" w:hAnsi="TH SarabunIT๙" w:cs="TH SarabunIT๙"/>
          <w:cs/>
        </w:rPr>
        <w:tab/>
        <w:t>วันที่</w:t>
      </w:r>
      <w:r w:rsidR="009C7B26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 w:hint="cs"/>
          <w:cs/>
        </w:rPr>
        <w:t>ตุลาคม  ๒๕๖๕</w:t>
      </w:r>
    </w:p>
    <w:p w14:paraId="2E05883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5476526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 wp14:anchorId="5D8F6ECF" wp14:editId="629AEF1D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5639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F6ECF"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" o:allowincell="f">
                <v:shape id="Freeform 48" o:spid="_x0000_s1037" style="position:absolute;left:975;top:206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" filled="f" stroked="f">
                  <v:textbox inset="0,0,0,0">
                    <w:txbxContent>
                      <w:p w14:paraId="612B5639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001B00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0218B1AF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0865428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2FB5A7C9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66F28EB8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025A0918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531B8A3A" w14:textId="4B1EC38B" w:rsidR="006718F0" w:rsidRPr="008C03F6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8C03F6">
        <w:rPr>
          <w:rFonts w:ascii="TH SarabunIT๙" w:hAnsi="TH SarabunIT๙" w:cs="TH SarabunIT๙"/>
          <w:cs/>
        </w:rPr>
        <w:t>วันที่.</w:t>
      </w:r>
      <w:r w:rsidR="001F0EE8">
        <w:rPr>
          <w:rFonts w:ascii="TH SarabunIT๙" w:hAnsi="TH SarabunIT๙" w:cs="TH SarabunIT๙" w:hint="cs"/>
          <w:cs/>
        </w:rPr>
        <w:t>๓</w:t>
      </w:r>
      <w:r w:rsidR="002B7E5A" w:rsidRPr="008C03F6">
        <w:rPr>
          <w:rFonts w:ascii="TH SarabunIT๙" w:hAnsi="TH SarabunIT๙" w:cs="TH SarabunIT๙" w:hint="cs"/>
          <w:cs/>
        </w:rPr>
        <w:t xml:space="preserve"> เมษายน ๒๕๖๖ </w:t>
      </w:r>
    </w:p>
    <w:p w14:paraId="6292A8DD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>
          <w:headerReference w:type="default" r:id="rId9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14:paraId="2F65164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54157704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5683B5A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5DBF83F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728DA1C7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4E0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EEE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3D68391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014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B348CB6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D10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961DC71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3DF6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EB25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D00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1B86" w14:textId="77777777" w:rsidR="00896771" w:rsidRDefault="00896771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14:paraId="71FCC23D" w14:textId="77777777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08B480D8" w14:textId="77777777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0FBF9A7D" w14:textId="77777777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449673D8" w14:textId="77777777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5AE6F56A" w14:textId="77777777"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5D2A2993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BB55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9562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7A7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D57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472D0C2B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CE56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7C3B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A5B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60B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2638B69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8C1D16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6E8BB46F" w14:textId="77777777" w:rsidR="006718F0" w:rsidRPr="002B61D9" w:rsidRDefault="009E523B" w:rsidP="009E523B">
      <w:pPr>
        <w:pStyle w:val="a3"/>
        <w:kinsoku w:val="0"/>
        <w:overflowPunct w:val="0"/>
        <w:spacing w:before="90"/>
        <w:ind w:left="3600" w:right="81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  <w:r w:rsidR="00601168"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 xml:space="preserve"> </w:t>
      </w:r>
      <w:r w:rsidR="006718F0" w:rsidRPr="002B61D9">
        <w:rPr>
          <w:rFonts w:ascii="TH SarabunIT๙" w:hAnsi="TH SarabunIT๙" w:cs="TH SarabunIT๙"/>
        </w:rPr>
        <w:t>(</w:t>
      </w:r>
      <w:r w:rsidR="006718F0" w:rsidRPr="002B61D9">
        <w:rPr>
          <w:rFonts w:ascii="TH SarabunIT๙" w:hAnsi="TH SarabunIT๙" w:cs="TH SarabunIT๙"/>
          <w:cs/>
        </w:rPr>
        <w:t>ลงชื่อ)</w:t>
      </w:r>
      <w:r>
        <w:rPr>
          <w:rFonts w:ascii="TH SarabunIT๙" w:hAnsi="TH SarabunIT๙" w:cs="TH SarabunIT๙" w:hint="cs"/>
          <w:cs/>
        </w:rPr>
        <w:t>.</w:t>
      </w:r>
      <w:r w:rsidR="006718F0" w:rsidRPr="002B61D9">
        <w:rPr>
          <w:rFonts w:ascii="TH SarabunIT๙" w:hAnsi="TH SarabunIT๙" w:cs="TH SarabunIT๙"/>
          <w:cs/>
        </w:rPr>
        <w:t>.......................................................ผู้ประเมิน</w:t>
      </w:r>
    </w:p>
    <w:p w14:paraId="2F71E6EA" w14:textId="13D77B57" w:rsidR="009C7B26" w:rsidRDefault="009C7B26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</w:t>
      </w:r>
      <w:r w:rsidRPr="002B61D9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cs/>
        </w:rPr>
        <w:t>นางสิริดา  นากิจ</w:t>
      </w:r>
      <w:proofErr w:type="gramEnd"/>
      <w:r w:rsidRPr="002B61D9">
        <w:rPr>
          <w:rFonts w:ascii="TH SarabunIT๙" w:hAnsi="TH SarabunIT๙" w:cs="TH SarabunIT๙"/>
        </w:rPr>
        <w:t>)</w:t>
      </w:r>
    </w:p>
    <w:p w14:paraId="149F70B9" w14:textId="651AA55E" w:rsidR="006718F0" w:rsidRPr="002B61D9" w:rsidRDefault="009C7B26" w:rsidP="009C7B26">
      <w:pPr>
        <w:pStyle w:val="a3"/>
        <w:kinsoku w:val="0"/>
        <w:overflowPunct w:val="0"/>
        <w:spacing w:before="59"/>
        <w:ind w:left="4320" w:right="1534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9E523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ผู้อำนวยการกองสาธารณสุข</w:t>
      </w:r>
    </w:p>
    <w:p w14:paraId="43B43017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72A5C140" w14:textId="77777777"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 wp14:anchorId="6CD4054C" wp14:editId="1CDC25AE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57D1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4054C"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" o:allowincell="f">
                <v:shape id="Freeform 51" o:spid="_x0000_s1040" style="position:absolute;left:850;top:272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Dk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" filled="f" stroked="f">
                  <v:textbox inset="0,0,0,0">
                    <w:txbxContent>
                      <w:p w14:paraId="13157D1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F3A324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51F166BC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95B0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5969533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030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6D42F729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10D502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83F8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2C7B9D8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2FF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5B351FB3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DF15E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4408D804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0D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9E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48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47A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53DF15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06A1E30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B8E3D9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ADD5B03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48F972C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49E3B6F" wp14:editId="055AE626">
                <wp:extent cx="7693025" cy="454025"/>
                <wp:effectExtent l="0" t="0" r="3175" b="3175"/>
                <wp:docPr id="23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08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A722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E3B6F"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">
                <v:shape id="Freeform 54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" filled="f" stroked="f">
                  <v:textbox inset="0,0,0,0">
                    <w:txbxContent>
                      <w:p w14:paraId="7847A722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B543B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8F29964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753D5198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F38517" w14:textId="77777777" w:rsidR="006718F0" w:rsidRPr="002B61D9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45B58C" w14:textId="77777777" w:rsidR="006718F0" w:rsidRPr="002B61D9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528ECE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2B61D9" w14:paraId="56F05E37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702F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DA2D8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1104C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65A849C5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B58C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6A446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CF096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5F2C1151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2301DB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0AE8A1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8B39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C5978B8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A13F9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127F85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B2D31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51A72411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78F06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AA824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5554E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7037829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1F8D93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86FB60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66437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6427B8A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9A1B4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1511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451AF3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6322A9BC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2A2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C0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E115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43D67999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 wp14:anchorId="0B3BE499" wp14:editId="13BD7C2E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D54CA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BE499"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" o:allowincell="f">
                <v:shape id="Freeform 57" o:spid="_x0000_s1046" style="position:absolute;left:850;top:250;width:12090;height:750;visibility:visible;mso-wrap-style:square;v-text-anchor:top" coordsize="1209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" filled="f" stroked="f">
                  <v:textbox inset="0,0,0,0">
                    <w:txbxContent>
                      <w:p w14:paraId="0F6D54CA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6751A5D5" wp14:editId="4253D444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4E625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2BFE0FC1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4CAF31AF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7811E6DB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61D2490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5B4994B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30DA5F1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447F84F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6B1D0917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1A5D5" id="Text Box 59" o:spid="_x0000_s1048" type="#_x0000_t202" style="position:absolute;margin-left:42.6pt;margin-top:63.1pt;width:751.45pt;height:163.8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" o:allowincell="f" filled="f" strokeweight=".48pt">
                <v:textbox inset="0,0,0,0">
                  <w:txbxContent>
                    <w:p w14:paraId="5904E625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2BFE0FC1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4CAF31AF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7811E6DB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61D2490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5B4994B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30DA5F1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447F84F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6B1D0917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03B66E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14:paraId="277A574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B72226C" w14:textId="77777777" w:rsidR="006718F0" w:rsidRPr="002B61D9" w:rsidRDefault="001811D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0" allowOverlap="1" wp14:anchorId="25030028" wp14:editId="7F29D4FF">
                <wp:simplePos x="0" y="0"/>
                <wp:positionH relativeFrom="page">
                  <wp:posOffset>523875</wp:posOffset>
                </wp:positionH>
                <wp:positionV relativeFrom="paragraph">
                  <wp:posOffset>234950</wp:posOffset>
                </wp:positionV>
                <wp:extent cx="7727950" cy="501650"/>
                <wp:effectExtent l="0" t="0" r="6350" b="12700"/>
                <wp:wrapTopAndBottom/>
                <wp:docPr id="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0" cy="501650"/>
                          <a:chOff x="850" y="3944"/>
                          <a:chExt cx="12170" cy="790"/>
                        </a:xfrm>
                      </wpg:grpSpPr>
                      <wps:wsp>
                        <wps:cNvPr id="3" name="Freeform 65"/>
                        <wps:cNvSpPr>
                          <a:spLocks/>
                        </wps:cNvSpPr>
                        <wps:spPr bwMode="auto">
                          <a:xfrm>
                            <a:off x="850" y="394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75" y="39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C6391" w14:textId="77777777" w:rsidR="001811D9" w:rsidRPr="0010769B" w:rsidRDefault="001811D9" w:rsidP="001811D9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  <w:p w14:paraId="10B46993" w14:textId="77777777" w:rsidR="001811D9" w:rsidRPr="0010769B" w:rsidRDefault="001811D9">
                              <w:pPr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30028" id="Group 64" o:spid="_x0000_s1049" style="position:absolute;margin-left:41.25pt;margin-top:18.5pt;width:608.5pt;height:39.5pt;z-index:251659264;mso-wrap-distance-left:0;mso-wrap-distance-right:0;mso-position-horizontal-relative:page;mso-position-vertical-relative:text" coordorigin="850,3944" coordsize="121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" o:allowincell="f">
                <v:shape id="Freeform 65" o:spid="_x0000_s1050" style="position:absolute;left:850;top:3944;width:12105;height:750;visibility:visible;mso-wrap-style:square;v-text-anchor:top" coordsize="121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1" type="#_x0000_t202" style="position:absolute;left:875;top:3944;width:121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DEC6391" w14:textId="77777777" w:rsidR="001811D9" w:rsidRPr="0010769B" w:rsidRDefault="001811D9" w:rsidP="001811D9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ส่วนที่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  <w:p w14:paraId="10B46993" w14:textId="77777777" w:rsidR="001811D9" w:rsidRPr="0010769B" w:rsidRDefault="001811D9">
                        <w:pPr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9F397E" w14:textId="77777777" w:rsidR="006718F0" w:rsidRDefault="001811D9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1" locked="0" layoutInCell="0" allowOverlap="1" wp14:anchorId="02DD2C02" wp14:editId="79EDF575">
                <wp:simplePos x="0" y="0"/>
                <wp:positionH relativeFrom="page">
                  <wp:posOffset>542925</wp:posOffset>
                </wp:positionH>
                <wp:positionV relativeFrom="paragraph">
                  <wp:posOffset>4072890</wp:posOffset>
                </wp:positionV>
                <wp:extent cx="9543415" cy="2271395"/>
                <wp:effectExtent l="0" t="0" r="19685" b="14605"/>
                <wp:wrapThrough wrapText="bothSides">
                  <wp:wrapPolygon edited="0">
                    <wp:start x="0" y="0"/>
                    <wp:lineTo x="0" y="21558"/>
                    <wp:lineTo x="21601" y="21558"/>
                    <wp:lineTo x="21601" y="0"/>
                    <wp:lineTo x="0" y="0"/>
                  </wp:wrapPolygon>
                </wp:wrapThrough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792B0B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0E752954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3FBF374F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25B9A99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5EABE22A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03105D1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25CF4007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proofErr w:type="gramStart"/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นายอนุ</w:t>
                            </w:r>
                            <w:proofErr w:type="spellStart"/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วัธ</w:t>
                            </w:r>
                            <w:proofErr w:type="spellEnd"/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วงศ์</w:t>
                            </w:r>
                            <w:proofErr w:type="spellStart"/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วรร</w:t>
                            </w:r>
                            <w:proofErr w:type="spellEnd"/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ณ</w:t>
                            </w:r>
                            <w:proofErr w:type="gramEnd"/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1AD800C6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นายกองค์การบริหารส่วนจังหวัดแพร่</w:t>
                            </w:r>
                          </w:p>
                          <w:p w14:paraId="6BA2673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D2C02" id="Text Box 67" o:spid="_x0000_s1052" type="#_x0000_t202" style="position:absolute;margin-left:42.75pt;margin-top:320.7pt;width:751.45pt;height:178.85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" o:allowincell="f" filled="f" strokeweight=".48pt">
                <v:textbox inset="0,0,0,0">
                  <w:txbxContent>
                    <w:p w14:paraId="47792B0B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0E752954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3FBF374F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25B9A99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5EABE22A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03105D1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25CF4007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proofErr w:type="gramStart"/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นายอนุ</w:t>
                      </w:r>
                      <w:proofErr w:type="spellStart"/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วัธ</w:t>
                      </w:r>
                      <w:proofErr w:type="spellEnd"/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วงศ์</w:t>
                      </w:r>
                      <w:proofErr w:type="spellStart"/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วรร</w:t>
                      </w:r>
                      <w:proofErr w:type="spellEnd"/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ณ</w:t>
                      </w:r>
                      <w:proofErr w:type="gramEnd"/>
                      <w:r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1AD800C6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นายกองค์การบริหารส่วนจังหวัดแพร่</w:t>
                      </w:r>
                    </w:p>
                    <w:p w14:paraId="6BA2673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 wp14:anchorId="38EE7434" wp14:editId="2EECD29F">
                <wp:simplePos x="0" y="0"/>
                <wp:positionH relativeFrom="page">
                  <wp:posOffset>501650</wp:posOffset>
                </wp:positionH>
                <wp:positionV relativeFrom="paragraph">
                  <wp:posOffset>3467735</wp:posOffset>
                </wp:positionV>
                <wp:extent cx="7712075" cy="501650"/>
                <wp:effectExtent l="0" t="0" r="3175" b="1270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1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4424F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E7434" id="_x0000_s1053" style="position:absolute;margin-left:39.5pt;margin-top:273.05pt;width:607.25pt;height:39.5pt;z-index:251628032;mso-wrap-distance-left:0;mso-wrap-distance-right:0;mso-position-horizontal-relative:page;mso-position-vertical-relative:text" coordorigin="831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" o:allowincell="f">
                <v:shape id="Freeform 65" o:spid="_x0000_s1054" style="position:absolute;left:850;top:4564;width:12105;height:750;visibility:visible;mso-wrap-style:square;v-text-anchor:top" coordsize="121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" filled="f" stroked="f">
                  <v:textbox inset="0,0,0,0">
                    <w:txbxContent>
                      <w:p w14:paraId="3BF4424F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 wp14:anchorId="4E58EE89" wp14:editId="44C3D044">
                <wp:simplePos x="0" y="0"/>
                <wp:positionH relativeFrom="page">
                  <wp:posOffset>534670</wp:posOffset>
                </wp:positionH>
                <wp:positionV relativeFrom="paragraph">
                  <wp:posOffset>722630</wp:posOffset>
                </wp:positionV>
                <wp:extent cx="9543415" cy="2541270"/>
                <wp:effectExtent l="0" t="0" r="19685" b="1143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B5CC3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719276F5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AEA9835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34DDDED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3EBA3FF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0A357FA4" w14:textId="77777777" w:rsidR="001811D9" w:rsidRPr="0010769B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ว่าที่ ร.ต.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</w:t>
                            </w:r>
                          </w:p>
                          <w:p w14:paraId="416E68EE" w14:textId="5EFE6FAC" w:rsidR="001811D9" w:rsidRPr="0010769B" w:rsidRDefault="002B7E5A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="001811D9"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proofErr w:type="gramStart"/>
                            <w:r w:rsidR="001F0EE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ศุภชัย  ทานะขันธ์</w:t>
                            </w:r>
                            <w:proofErr w:type="gramEnd"/>
                            <w:r w:rsidR="001811D9"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43BC4EB3" w14:textId="77777777" w:rsidR="001811D9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4962" w:right="4257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ปลัดองค์การบริหารส่วนจังหวัดแพร่ </w:t>
                            </w:r>
                          </w:p>
                          <w:p w14:paraId="2A23F382" w14:textId="77777777" w:rsidR="001811D9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 w14:paraId="40418AD5" w14:textId="77777777" w:rsidR="001811D9" w:rsidRPr="0010769B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  <w:p w14:paraId="2D77E798" w14:textId="77777777" w:rsidR="006718F0" w:rsidRPr="0010769B" w:rsidRDefault="006718F0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EE89" id="Text Box 63" o:spid="_x0000_s1056" type="#_x0000_t202" style="position:absolute;margin-left:42.1pt;margin-top:56.9pt;width:751.45pt;height:200.1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" o:allowincell="f" filled="f" strokeweight=".48pt">
                <v:textbox inset="0,0,0,0">
                  <w:txbxContent>
                    <w:p w14:paraId="432B5CC3" w14:textId="77777777" w:rsidR="006718F0" w:rsidRPr="0010769B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719276F5" w14:textId="77777777"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AEA9835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34DDDED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3EBA3FF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0A357FA4" w14:textId="77777777" w:rsidR="001811D9" w:rsidRPr="0010769B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ว่าที่ ร.ต.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................................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</w:t>
                      </w:r>
                    </w:p>
                    <w:p w14:paraId="416E68EE" w14:textId="5EFE6FAC" w:rsidR="001811D9" w:rsidRPr="0010769B" w:rsidRDefault="002B7E5A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="001811D9"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proofErr w:type="gramStart"/>
                      <w:r w:rsidR="001F0EE8">
                        <w:rPr>
                          <w:rFonts w:ascii="TH SarabunIT๙" w:hAnsi="TH SarabunIT๙" w:cs="TH SarabunIT๙" w:hint="cs"/>
                          <w:cs/>
                        </w:rPr>
                        <w:t>ศุภชัย  ทานะขันธ์</w:t>
                      </w:r>
                      <w:proofErr w:type="gramEnd"/>
                      <w:r w:rsidR="001811D9"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43BC4EB3" w14:textId="77777777" w:rsidR="001811D9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4962" w:right="4257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ปลัดองค์การบริหารส่วนจังหวัดแพร่ </w:t>
                      </w:r>
                    </w:p>
                    <w:p w14:paraId="2A23F382" w14:textId="77777777" w:rsidR="001811D9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</w:p>
                    <w:p w14:paraId="40418AD5" w14:textId="77777777" w:rsidR="001811D9" w:rsidRPr="0010769B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  <w:p w14:paraId="2D77E798" w14:textId="77777777" w:rsidR="006718F0" w:rsidRPr="0010769B" w:rsidRDefault="006718F0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6D4959" w14:textId="77777777" w:rsidR="006718F0" w:rsidRPr="00C971F3" w:rsidRDefault="006718F0" w:rsidP="001F0EE8">
      <w:pPr>
        <w:pStyle w:val="a3"/>
        <w:kinsoku w:val="0"/>
        <w:overflowPunct w:val="0"/>
        <w:spacing w:before="191"/>
        <w:rPr>
          <w:rFonts w:ascii="TH SarabunIT๙" w:hAnsi="TH SarabunIT๙" w:cs="TH SarabunIT๙"/>
          <w:sz w:val="20"/>
          <w:szCs w:val="20"/>
        </w:rPr>
        <w:sectPr w:rsidR="006718F0" w:rsidRPr="00C971F3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AA3CC79" w14:textId="77777777" w:rsidR="006718F0" w:rsidRPr="002B61D9" w:rsidRDefault="006718F0" w:rsidP="008A1E5A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sectPr w:rsidR="006718F0" w:rsidRPr="002B61D9" w:rsidSect="00C971F3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8D741" w14:textId="77777777" w:rsidR="009C7605" w:rsidRDefault="009C7605">
      <w:r>
        <w:separator/>
      </w:r>
    </w:p>
  </w:endnote>
  <w:endnote w:type="continuationSeparator" w:id="0">
    <w:p w14:paraId="5C937957" w14:textId="77777777" w:rsidR="009C7605" w:rsidRDefault="009C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76EC4" w14:textId="77777777" w:rsidR="009C7605" w:rsidRDefault="009C7605">
      <w:r>
        <w:separator/>
      </w:r>
    </w:p>
  </w:footnote>
  <w:footnote w:type="continuationSeparator" w:id="0">
    <w:p w14:paraId="579E8264" w14:textId="77777777" w:rsidR="009C7605" w:rsidRDefault="009C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879595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0AF3CCA1" w14:textId="77777777" w:rsidR="00801A11" w:rsidRPr="00801A11" w:rsidRDefault="00801A11">
        <w:pPr>
          <w:pStyle w:val="a6"/>
          <w:jc w:val="right"/>
          <w:rPr>
            <w:rFonts w:ascii="TH SarabunIT๙" w:hAnsi="TH SarabunIT๙" w:cs="TH SarabunIT๙"/>
            <w:sz w:val="32"/>
            <w:szCs w:val="36"/>
          </w:rPr>
        </w:pPr>
        <w:r w:rsidRPr="00801A11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801A11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801A11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601168" w:rsidRPr="0060116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801A11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14:paraId="45FDFE33" w14:textId="7777777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648601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78EAE808" w14:textId="77777777" w:rsidR="00C22CD1" w:rsidRPr="00C22CD1" w:rsidRDefault="00C22CD1">
        <w:pPr>
          <w:pStyle w:val="a6"/>
          <w:jc w:val="right"/>
          <w:rPr>
            <w:rFonts w:ascii="TH SarabunIT๙" w:hAnsi="TH SarabunIT๙" w:cs="TH SarabunIT๙"/>
            <w:sz w:val="32"/>
            <w:szCs w:val="36"/>
          </w:rPr>
        </w:pPr>
        <w:r w:rsidRPr="00C22CD1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C22CD1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C22CD1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601168" w:rsidRPr="0060116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C22CD1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14:paraId="66D469F3" w14:textId="7777777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8A8"/>
    <w:rsid w:val="000330FD"/>
    <w:rsid w:val="00043146"/>
    <w:rsid w:val="00050A29"/>
    <w:rsid w:val="000661F9"/>
    <w:rsid w:val="000957D1"/>
    <w:rsid w:val="0010769B"/>
    <w:rsid w:val="001315D9"/>
    <w:rsid w:val="001811D9"/>
    <w:rsid w:val="00190A85"/>
    <w:rsid w:val="001A5466"/>
    <w:rsid w:val="001F0EE8"/>
    <w:rsid w:val="00220E79"/>
    <w:rsid w:val="00271D51"/>
    <w:rsid w:val="00294FBE"/>
    <w:rsid w:val="002B61D9"/>
    <w:rsid w:val="002B7E5A"/>
    <w:rsid w:val="002E682E"/>
    <w:rsid w:val="00303041"/>
    <w:rsid w:val="00340EE1"/>
    <w:rsid w:val="00347DBB"/>
    <w:rsid w:val="003E6807"/>
    <w:rsid w:val="004878A8"/>
    <w:rsid w:val="00493D8F"/>
    <w:rsid w:val="004A3828"/>
    <w:rsid w:val="004A3DA3"/>
    <w:rsid w:val="005105C8"/>
    <w:rsid w:val="00510D57"/>
    <w:rsid w:val="00545A50"/>
    <w:rsid w:val="00596057"/>
    <w:rsid w:val="00596FF3"/>
    <w:rsid w:val="00597955"/>
    <w:rsid w:val="005B157F"/>
    <w:rsid w:val="00601168"/>
    <w:rsid w:val="00611785"/>
    <w:rsid w:val="00615EDC"/>
    <w:rsid w:val="006718F0"/>
    <w:rsid w:val="00697807"/>
    <w:rsid w:val="006C669C"/>
    <w:rsid w:val="006E2110"/>
    <w:rsid w:val="006E4382"/>
    <w:rsid w:val="007902F4"/>
    <w:rsid w:val="00792530"/>
    <w:rsid w:val="007A0E18"/>
    <w:rsid w:val="007D4311"/>
    <w:rsid w:val="007E1492"/>
    <w:rsid w:val="007F51B0"/>
    <w:rsid w:val="00801A11"/>
    <w:rsid w:val="00805429"/>
    <w:rsid w:val="00832BE8"/>
    <w:rsid w:val="00896771"/>
    <w:rsid w:val="008A1E5A"/>
    <w:rsid w:val="008C03F6"/>
    <w:rsid w:val="009102C7"/>
    <w:rsid w:val="00920D11"/>
    <w:rsid w:val="0093713C"/>
    <w:rsid w:val="009639FF"/>
    <w:rsid w:val="00984FED"/>
    <w:rsid w:val="009A183D"/>
    <w:rsid w:val="009B7F03"/>
    <w:rsid w:val="009C7605"/>
    <w:rsid w:val="009C7B26"/>
    <w:rsid w:val="009E523B"/>
    <w:rsid w:val="009F2F77"/>
    <w:rsid w:val="00A312C2"/>
    <w:rsid w:val="00A8507E"/>
    <w:rsid w:val="00A85F9C"/>
    <w:rsid w:val="00AA0A1B"/>
    <w:rsid w:val="00AB78A4"/>
    <w:rsid w:val="00AC5AA3"/>
    <w:rsid w:val="00B2470C"/>
    <w:rsid w:val="00BB19EE"/>
    <w:rsid w:val="00BB1E99"/>
    <w:rsid w:val="00C162D2"/>
    <w:rsid w:val="00C22CD1"/>
    <w:rsid w:val="00C61DA1"/>
    <w:rsid w:val="00C72124"/>
    <w:rsid w:val="00C860CD"/>
    <w:rsid w:val="00C971F3"/>
    <w:rsid w:val="00CF7034"/>
    <w:rsid w:val="00DB29A6"/>
    <w:rsid w:val="00DC3EBC"/>
    <w:rsid w:val="00E27425"/>
    <w:rsid w:val="00E32519"/>
    <w:rsid w:val="00E8513A"/>
    <w:rsid w:val="00EA080E"/>
    <w:rsid w:val="00EC5E63"/>
    <w:rsid w:val="00ED260D"/>
    <w:rsid w:val="00EF5CC3"/>
    <w:rsid w:val="00F469D0"/>
    <w:rsid w:val="00F856DA"/>
    <w:rsid w:val="00FA138A"/>
    <w:rsid w:val="00FA2BD4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699000"/>
  <w14:defaultImageDpi w14:val="0"/>
  <w15:docId w15:val="{534B02F2-478A-4A4A-BF91-4F23E790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A1E5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8A1E5A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8A1E5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8A1E5A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9E523B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E52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D353-9A40-4A4F-B8BB-1C980796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ZERO_OO OO</cp:lastModifiedBy>
  <cp:revision>40</cp:revision>
  <cp:lastPrinted>2021-09-18T07:53:00Z</cp:lastPrinted>
  <dcterms:created xsi:type="dcterms:W3CDTF">2020-05-19T04:36:00Z</dcterms:created>
  <dcterms:modified xsi:type="dcterms:W3CDTF">2023-01-16T05:59:00Z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