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1A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420BD89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7141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829C5D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3598611D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8E82296" wp14:editId="5C83AC28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4933950" cy="466090"/>
                <wp:effectExtent l="0" t="0" r="0" b="1016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003"/>
                              <w:gridCol w:w="2976"/>
                            </w:tblGrid>
                            <w:tr w:rsidR="00BB19EE" w:rsidRPr="00FE09EC" w14:paraId="1DFB10D5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E98A6" w14:textId="56CEA0A9" w:rsidR="00BB19EE" w:rsidRPr="00FE09EC" w:rsidRDefault="001F0EE8" w:rsidP="00601168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FE"/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B92CD34" w14:textId="221CB1CD" w:rsidR="00BB19EE" w:rsidRPr="00FE09EC" w:rsidRDefault="00BB19EE" w:rsidP="006011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9D726E0" w14:textId="2DCACEB8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 w:rsidR="001F0EE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๖๖</w:t>
                                  </w:r>
                                </w:p>
                              </w:tc>
                            </w:tr>
                            <w:tr w:rsidR="00BB19EE" w:rsidRPr="00FE09EC" w14:paraId="242DB1CA" w14:textId="77777777" w:rsidTr="00984FED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C16A5C" w14:textId="77777777" w:rsidR="00BB19EE" w:rsidRPr="00FE09EC" w:rsidRDefault="00601168" w:rsidP="007E1BD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TH SarabunIT๙" w:cs="TH SarabunIT๙"/>
                                      <w:bCs/>
                                      <w:w w:val="117"/>
                                      <w:sz w:val="32"/>
                                      <w:szCs w:val="32"/>
                                      <w:highlight w:val="lightGray"/>
                                    </w:rPr>
                                    <w:sym w:font="Wingdings" w:char="F06F"/>
                                  </w:r>
                                  <w:r w:rsidR="00BB19E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B19EE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1A20FD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B707461" w14:textId="77777777" w:rsidR="00BB19EE" w:rsidRPr="00FE09EC" w:rsidRDefault="00BB19EE" w:rsidP="007E1B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60116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</w:p>
                              </w:tc>
                            </w:tr>
                          </w:tbl>
                          <w:p w14:paraId="080A524D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22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3.75pt;margin-top:4.75pt;width:388.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003"/>
                        <w:gridCol w:w="2976"/>
                      </w:tblGrid>
                      <w:tr w:rsidR="00BB19EE" w:rsidRPr="00FE09EC" w14:paraId="1DFB10D5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E98A6" w14:textId="56CEA0A9" w:rsidR="00BB19EE" w:rsidRPr="00FE09EC" w:rsidRDefault="001F0EE8" w:rsidP="00601168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FE"/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B92CD34" w14:textId="221CB1CD" w:rsidR="00BB19EE" w:rsidRPr="00FE09EC" w:rsidRDefault="00BB19EE" w:rsidP="0060116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9D726E0" w14:textId="2DCACEB8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 w:rsidR="001F0E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๖๖</w:t>
                            </w:r>
                          </w:p>
                        </w:tc>
                      </w:tr>
                      <w:tr w:rsidR="00BB19EE" w:rsidRPr="00FE09EC" w14:paraId="242DB1CA" w14:textId="77777777" w:rsidTr="00984FED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C16A5C" w14:textId="77777777" w:rsidR="00BB19EE" w:rsidRPr="00FE09EC" w:rsidRDefault="00601168" w:rsidP="007E1BD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TH SarabunIT๙" w:cs="TH SarabunIT๙"/>
                                <w:bCs/>
                                <w:w w:val="117"/>
                                <w:sz w:val="32"/>
                                <w:szCs w:val="32"/>
                                <w:highlight w:val="lightGray"/>
                              </w:rPr>
                              <w:sym w:font="Wingdings" w:char="F06F"/>
                            </w:r>
                            <w:r w:rsidR="00BB19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B19EE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1A20FD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B707461" w14:textId="77777777" w:rsidR="00BB19EE" w:rsidRPr="00FE09EC" w:rsidRDefault="00BB19EE" w:rsidP="007E1BD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6011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c>
                      </w:tr>
                    </w:tbl>
                    <w:p w14:paraId="080A524D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1D2675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FD3F5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1799CF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186E2EE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34066DAC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EBC975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1E6D9FDD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87F" w14:textId="674D077C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.3540100653821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5840" w14:textId="061621F1" w:rsidR="006718F0" w:rsidRPr="002B61D9" w:rsidRDefault="006718F0" w:rsidP="006011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</w:t>
            </w:r>
            <w:proofErr w:type="spellEnd"/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อ่วมทิพย์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953" w14:textId="4EE6018B" w:rsidR="006718F0" w:rsidRPr="002B61D9" w:rsidRDefault="006718F0" w:rsidP="00BB19E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</w:p>
        </w:tc>
      </w:tr>
      <w:tr w:rsidR="006718F0" w:rsidRPr="002B61D9" w14:paraId="0BD152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94A" w14:textId="48E8C0BD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.ทั่วไป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B14" w14:textId="655511C5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  <w:r w:rsidR="0060116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706" w14:textId="66F6185F" w:rsidR="006718F0" w:rsidRPr="002B61D9" w:rsidRDefault="006718F0" w:rsidP="00BB19E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40-1-06-4601-010 (ถ)</w:t>
            </w:r>
          </w:p>
        </w:tc>
      </w:tr>
      <w:tr w:rsidR="006718F0" w:rsidRPr="002B61D9" w14:paraId="13CDA35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70E" w14:textId="1D8652AF" w:rsidR="006718F0" w:rsidRPr="0061169B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โรงพยาบาลส่งเสริมสุขภาพตำบล.</w:t>
            </w:r>
            <w:r w:rsidR="0061169B"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สะเลียม</w:t>
            </w:r>
            <w:r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868BA00" w14:textId="04022A91" w:rsidR="00697807" w:rsidRPr="002B61D9" w:rsidRDefault="00697807" w:rsidP="00BB19E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="0061169B"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หนองม่วงไข่</w:t>
            </w:r>
            <w:r w:rsidRPr="00611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D5C" w14:textId="77777777" w:rsidR="00697807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BB1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="006978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B47DE5" w14:textId="34CD9619" w:rsidR="006718F0" w:rsidRPr="002B61D9" w:rsidRDefault="006718F0" w:rsidP="00BB19E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99B" w14:textId="5E47F1B0" w:rsidR="006718F0" w:rsidRPr="002B61D9" w:rsidRDefault="006011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6718F0" w:rsidRPr="002B61D9" w14:paraId="3AD459E5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2FFCFD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BB19EE" w:rsidRPr="002B61D9" w14:paraId="057FD9B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47" w14:textId="593CB5C2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๓๕๔๐๑๐๐๐๐๑๘๕๘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5DF" w14:textId="6770DFF8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1F0E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  นากิจ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83F" w14:textId="69A67F13" w:rsidR="00BB19EE" w:rsidRPr="002B61D9" w:rsidRDefault="00BB19EE" w:rsidP="007E1BD4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</w:t>
            </w:r>
          </w:p>
        </w:tc>
      </w:tr>
      <w:tr w:rsidR="00BB19EE" w:rsidRPr="002B61D9" w14:paraId="1C1D64D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38B" w14:textId="56E36320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59" w14:textId="225E9FE4" w:rsidR="00BB19EE" w:rsidRPr="002B61D9" w:rsidRDefault="00BB19EE" w:rsidP="007E1BD4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877B" w14:textId="415B94A0" w:rsidR="00BB19EE" w:rsidRPr="002B61D9" w:rsidRDefault="00601168" w:rsidP="007E1BD4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 / สำนัก </w:t>
            </w:r>
            <w:r w:rsidR="001A54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14:paraId="2EB20FA1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000E5B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DBBF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265B5FB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270684D" wp14:editId="6D5E2FC8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57C76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0684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28457C76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4CBD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DBC224A" w14:textId="0F62F479" w:rsidR="006718F0" w:rsidRPr="002B61D9" w:rsidRDefault="00860B4E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๑</w:t>
      </w:r>
      <w:r w:rsidR="006718F0" w:rsidRPr="002B61D9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๑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8BF15C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7E5DB19E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B217A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4339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3E62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067D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2C73A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7BBEF48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74067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27F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B5D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B4CCF4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0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591628C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74D5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BEAE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E42E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C895D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CB9" w14:textId="36FB320D" w:rsidR="006718F0" w:rsidRPr="002B61D9" w:rsidRDefault="00860B4E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๑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318" w14:textId="3E3F9650" w:rsidR="006718F0" w:rsidRPr="002B61D9" w:rsidRDefault="00860B4E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๒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146" w14:textId="31FB635A" w:rsidR="006718F0" w:rsidRPr="002B61D9" w:rsidRDefault="00860B4E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๓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027" w14:textId="7A6F89C8" w:rsidR="006718F0" w:rsidRPr="002B61D9" w:rsidRDefault="00860B4E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๔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B13" w14:textId="544893CC" w:rsidR="006718F0" w:rsidRPr="002B61D9" w:rsidRDefault="00860B4E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๕</w:t>
            </w:r>
          </w:p>
        </w:tc>
      </w:tr>
      <w:tr w:rsidR="006718F0" w:rsidRPr="002B61D9" w14:paraId="72B35307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7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E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BF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88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2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31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D53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A52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56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864DD5" w:rsidRPr="002B61D9" w14:paraId="4B7F00E9" w14:textId="77777777" w:rsidTr="00EB7325">
        <w:trPr>
          <w:trHeight w:val="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FBD" w14:textId="70FEEA2A" w:rsidR="00864DD5" w:rsidRPr="00FA138A" w:rsidRDefault="00350E0A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F7A96" w14:textId="641ADAA1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งานขับเคลื่อนภารกิจด้านสาธารณสุขในพื้นที่ของโรงพยาบาลส่งเสริมสุขภาพตำบล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007" w14:textId="5A83C423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ความสำเร็จของรพ.สต.ผ่านเกณฑ์ตาม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๑๕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ตัวชี้วัดการดำเนินปฐมภูมิ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="00860B4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D032" w14:textId="2BD120F6" w:rsidR="00864DD5" w:rsidRPr="00FA138A" w:rsidRDefault="00860B4E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730" w14:textId="00039E9A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38AE" w14:textId="27A07251" w:rsidR="00864DD5" w:rsidRPr="00864DD5" w:rsidRDefault="00860B4E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68C" w14:textId="074BD302" w:rsidR="00864DD5" w:rsidRPr="00864DD5" w:rsidRDefault="00860B4E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๑๒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2CE" w14:textId="0DBAEBCB" w:rsidR="00864DD5" w:rsidRPr="00864DD5" w:rsidRDefault="00860B4E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๑๓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A2E5" w14:textId="7CDA5F88" w:rsidR="00864DD5" w:rsidRPr="00864DD5" w:rsidRDefault="00860B4E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๑๓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="00864DD5"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864DD5" w:rsidRPr="002B61D9" w14:paraId="34D37430" w14:textId="77777777" w:rsidTr="00EB7325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CB0" w14:textId="7E6A50E7" w:rsidR="00864DD5" w:rsidRPr="00FA138A" w:rsidRDefault="00350E0A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A82C" w14:textId="08633068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งานพัฒนาคุณภาพชีวิตของประชาชนในพื้นที่ของโรงพยาบาลส่งเสริมสุขภาพตำบล</w:t>
            </w:r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ประเด็นการดูแลผู้สูงอายุระยะยาว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99A" w14:textId="0B7F709A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ตำบลที่มีระบบการ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ส่งเสริมสุขภาพดูแลผู้สูงอายุระยะยาว(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Long Term Care : LTC)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ในชุมชนผ่านเกณฑ์อย่างน้อย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CEF" w14:textId="6E636016" w:rsidR="00864DD5" w:rsidRPr="00FA138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D8E" w14:textId="01FA4697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BD88" w14:textId="091A1F41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870" w14:textId="75FD3E07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0F52" w14:textId="38369530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F37" w14:textId="4AAA5EE1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864DD5" w:rsidRPr="002B61D9" w14:paraId="5D1DD5C3" w14:textId="77777777" w:rsidTr="00EB7325">
        <w:trPr>
          <w:trHeight w:val="7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BCC" w14:textId="4FAEB3AA" w:rsidR="00864DD5" w:rsidRPr="00FA138A" w:rsidRDefault="00350E0A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2A18" w14:textId="6044A82C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งานดูแลกลุ่มผู้มีภาวะพึ่งพิงและ </w:t>
            </w:r>
            <w:proofErr w:type="spellStart"/>
            <w:r w:rsidRPr="00864DD5">
              <w:rPr>
                <w:rFonts w:ascii="TH SarabunPSK" w:hAnsi="TH SarabunPSK" w:cs="TH SarabunPSK"/>
                <w:sz w:val="32"/>
                <w:szCs w:val="32"/>
              </w:rPr>
              <w:t>paliative</w:t>
            </w:r>
            <w:proofErr w:type="spellEnd"/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Care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B0D" w14:textId="7038BDDB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กลุ่มผู้มีภาวะพึ่งพิงและ </w:t>
            </w:r>
            <w:proofErr w:type="spellStart"/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paliative</w:t>
            </w:r>
            <w:proofErr w:type="spellEnd"/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Care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ในพื้นที่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ได้รับการติดตามเยี่ยมบ้าน อย่างน้อยร้อยละ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๖๐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ของกลุ่มเป้าหมาย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2B46" w14:textId="4E694179" w:rsidR="00864DD5" w:rsidRPr="00FA138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CB9" w14:textId="011D5CAA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EA11" w14:textId="3FDD8E05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97D" w14:textId="78D939A3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๖๐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371" w14:textId="71DE37BC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๗๐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DE9" w14:textId="0BA2D185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๘๐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864DD5" w:rsidRPr="002B61D9" w14:paraId="2B18C129" w14:textId="77777777" w:rsidTr="00EB7325">
        <w:trPr>
          <w:trHeight w:val="1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D15" w14:textId="7C2F636F" w:rsidR="00864DD5" w:rsidRPr="00FA138A" w:rsidRDefault="00350E0A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77F" w14:textId="74176C9F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งานพัฒนางานอนามัยสิ่งแวดล้อมเกณฑ์</w:t>
            </w:r>
            <w:r w:rsidRPr="00864DD5">
              <w:rPr>
                <w:rFonts w:ascii="TH SarabunPSK" w:hAnsi="TH SarabunPSK" w:cs="TH SarabunPSK"/>
                <w:sz w:val="32"/>
                <w:szCs w:val="32"/>
              </w:rPr>
              <w:t xml:space="preserve"> GREEN&amp;CLEAN Hospital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E2C" w14:textId="2DEDDF4B" w:rsidR="00864DD5" w:rsidRPr="00864DD5" w:rsidRDefault="00864DD5" w:rsidP="00864DD5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รพ.สต.ที่พัฒนางานอนามัยสิ่งแวดล้อมได้ตามเกณฑ์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GREEN&amp;CLEAN Hospital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ที่เอื้อต่อผู้มารับบริการอย่างน้อย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5B" w14:textId="2EF3486C" w:rsidR="00864DD5" w:rsidRPr="00FA138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6C77" w14:textId="62A74F8C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&lt;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0A17" w14:textId="03C40AF1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EDAC" w14:textId="10AADD52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A6BE" w14:textId="32619191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๗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96E7" w14:textId="169E35EF" w:rsidR="00864DD5" w:rsidRPr="00864DD5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60B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๘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  <w:r w:rsidRPr="00864D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&gt;</w:t>
            </w:r>
          </w:p>
        </w:tc>
      </w:tr>
      <w:tr w:rsidR="00864DD5" w:rsidRPr="002B61D9" w14:paraId="79AC916C" w14:textId="77777777" w:rsidTr="00864DD5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148" w14:textId="4106A1FE" w:rsidR="00864DD5" w:rsidRPr="00FA138A" w:rsidRDefault="00350E0A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CB005" w14:textId="41AEFBA9" w:rsidR="00864DD5" w:rsidRPr="00580FF4" w:rsidRDefault="00864DD5" w:rsidP="00864DD5">
            <w:pPr>
              <w:pStyle w:val="TableParagrap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A2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งานบริหารจัดการในโรงพยาบาลส่งเสริมสุขภาพตำบล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06217" w14:textId="5534D59B" w:rsidR="00864DD5" w:rsidRPr="00350E0A" w:rsidRDefault="00864DD5" w:rsidP="00864DD5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ประสิทธิภาพในการบริหารจัดการในโรงพยาบาลส่งเสริมสุขภาพตำบล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ผ่านเกณฑ์อย่างน้อย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75A999FD" w14:textId="351A9D1E" w:rsidR="00864DD5" w:rsidRPr="00580FF4" w:rsidRDefault="00864DD5" w:rsidP="00864DD5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6784" w14:textId="524CE76B" w:rsidR="00864DD5" w:rsidRPr="00FA138A" w:rsidRDefault="00864DD5" w:rsidP="00864DD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1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5F2" w14:textId="56F64D10" w:rsidR="00864DD5" w:rsidRPr="00350E0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816" w14:textId="40431A52" w:rsidR="00864DD5" w:rsidRPr="00350E0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AF4B" w14:textId="266BD2C3" w:rsidR="00864DD5" w:rsidRPr="00350E0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BF24" w14:textId="6A0F3360" w:rsidR="00864DD5" w:rsidRPr="00350E0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9B53" w14:textId="6012513E" w:rsidR="00864DD5" w:rsidRPr="00350E0A" w:rsidRDefault="00864DD5" w:rsidP="00864DD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860B4E"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50E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294FBE" w:rsidRPr="002B61D9" w14:paraId="121299C3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701" w14:textId="77777777" w:rsidR="00294FBE" w:rsidRPr="00FA138A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6B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407" w14:textId="5AFD5CE7" w:rsidR="00294FBE" w:rsidRPr="00FA138A" w:rsidRDefault="00860B4E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๗๐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5FB98F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5E74B3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FB10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6FD48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CFA5A6" w14:textId="77777777" w:rsidR="00294FBE" w:rsidRPr="00FA138A" w:rsidRDefault="00294FBE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28"/>
                <w:szCs w:val="28"/>
              </w:rPr>
            </w:pPr>
            <w:r w:rsidRPr="00FA138A">
              <w:rPr>
                <w:rFonts w:ascii="TH SarabunIT๙" w:hAnsi="TH SarabunIT๙" w:cs="TH SarabunIT๙"/>
                <w:w w:val="99"/>
                <w:sz w:val="28"/>
                <w:szCs w:val="28"/>
              </w:rPr>
              <w:t>-</w:t>
            </w:r>
          </w:p>
        </w:tc>
      </w:tr>
    </w:tbl>
    <w:p w14:paraId="74809095" w14:textId="77777777" w:rsidR="00FA138A" w:rsidRPr="002B61D9" w:rsidRDefault="00FA138A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1CD9D2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1359D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834C3A7" w14:textId="122960DF" w:rsidR="006718F0" w:rsidRPr="001F0EE8" w:rsidRDefault="00860B4E" w:rsidP="001F0EE8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w w:val="99"/>
          <w:cs/>
        </w:rPr>
        <w:t>๑</w:t>
      </w:r>
      <w:r w:rsidR="006718F0" w:rsidRPr="002B61D9">
        <w:rPr>
          <w:rFonts w:ascii="TH SarabunIT๙" w:hAnsi="TH SarabunIT๙" w:cs="TH SarabunIT๙"/>
          <w:w w:val="99"/>
        </w:rPr>
        <w:t>.</w:t>
      </w:r>
      <w:r>
        <w:rPr>
          <w:rFonts w:ascii="TH SarabunIT๙" w:hAnsi="TH SarabunIT๙" w:cs="TH SarabunIT๙"/>
          <w:w w:val="99"/>
          <w:cs/>
        </w:rPr>
        <w:t>๒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w w:val="99"/>
          <w:cs/>
        </w:rPr>
        <w:t>หลั</w:t>
      </w:r>
      <w:r w:rsidR="006718F0"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="006718F0"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w w:val="99"/>
          <w:cs/>
        </w:rPr>
        <w:t>ิน</w:t>
      </w:r>
    </w:p>
    <w:p w14:paraId="3B42A09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B0356F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172F7A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96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C683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FFEE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F81257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2CE4A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4DA6A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000EF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4BFF7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934B5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F53A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1D54BCC1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E47F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EB01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ACD9B0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80E7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C03A7B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906A8E" w14:textId="1E8CCFE2" w:rsidR="006718F0" w:rsidRPr="002B61D9" w:rsidRDefault="00860B4E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๕</w:t>
            </w:r>
          </w:p>
        </w:tc>
      </w:tr>
      <w:tr w:rsidR="006718F0" w:rsidRPr="002B61D9" w14:paraId="600844F1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2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56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E32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09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1A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D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0FA06D1" w14:textId="77777777" w:rsidTr="00A312C2">
        <w:trPr>
          <w:trHeight w:val="1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6D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D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6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E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BD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848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CEC2A8C" w14:textId="77777777" w:rsidTr="00A312C2">
        <w:trPr>
          <w:trHeight w:val="168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17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F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7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AC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C00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BA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40356D7" w14:textId="77777777" w:rsidTr="00A312C2">
        <w:trPr>
          <w:trHeight w:val="159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2C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05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F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F3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17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7C68FDBE" w14:textId="77777777" w:rsidTr="00294FBE">
        <w:trPr>
          <w:trHeight w:val="11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70EA" w14:textId="77777777" w:rsidR="00294FBE" w:rsidRPr="00596057" w:rsidRDefault="00294FBE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8FC1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BA5" w14:textId="77777777" w:rsidR="00294FBE" w:rsidRPr="00596057" w:rsidRDefault="00294FBE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E70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BD5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63E" w14:textId="77777777" w:rsidR="00294FBE" w:rsidRPr="00596057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0EE8" w:rsidRPr="002B61D9" w14:paraId="7978B46D" w14:textId="77777777" w:rsidTr="001F0EE8">
        <w:trPr>
          <w:trHeight w:val="78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873" w14:textId="77777777" w:rsidR="001F0EE8" w:rsidRPr="00596057" w:rsidRDefault="001F0EE8" w:rsidP="00402965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D21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73" w14:textId="77777777" w:rsidR="001F0EE8" w:rsidRPr="00596057" w:rsidRDefault="001F0EE8" w:rsidP="00402965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30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1D97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0439" w14:textId="77777777" w:rsidR="001F0EE8" w:rsidRPr="00596057" w:rsidRDefault="001F0EE8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94FBE" w:rsidRPr="002B61D9" w14:paraId="5AA819F1" w14:textId="77777777" w:rsidTr="00A312C2">
        <w:trPr>
          <w:trHeight w:val="37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0BA" w14:textId="77777777" w:rsidR="00294FBE" w:rsidRPr="002B61D9" w:rsidRDefault="00294FBE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F68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21879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19C93" w14:textId="77777777" w:rsidR="00294FBE" w:rsidRPr="002B61D9" w:rsidRDefault="00294FBE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2DF" w14:textId="77777777" w:rsidR="00294FBE" w:rsidRPr="002B61D9" w:rsidRDefault="00294FB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DF816B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18CD827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4D304E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4342D5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06C142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7C3105AC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15BF561" wp14:editId="4FE16F77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E828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561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689E828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B38BB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146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DFA1DA4" w14:textId="77777777" w:rsidTr="00896771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1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12447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D7DB5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F07147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0DA7F9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01ADA00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129DE3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D7CBAA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5118A7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1CFA8D8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313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984490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EE9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4CA116B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85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1D4CD77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77D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257606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BDBEA1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8BAA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7E1E1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CB16EF2" w14:textId="47EF4830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60B4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6718F0" w:rsidRPr="002B61D9" w14:paraId="60C75321" w14:textId="77777777" w:rsidTr="00896771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3C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5E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A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DD1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1E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6E4AF4C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826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3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178B5AE3" w14:textId="77777777" w:rsidTr="00896771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2D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0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DE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54DE2B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13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19FA00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25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4A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3A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B0A7E4B" w14:textId="77777777" w:rsidTr="00896771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825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A0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07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7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59D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282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A5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C1D9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01BCC4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A2" w14:textId="04A63A9C" w:rsidR="006718F0" w:rsidRPr="002B61D9" w:rsidRDefault="00860B4E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1D19" w14:textId="69AC5E20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0F" w14:textId="43D8BA40" w:rsidR="006718F0" w:rsidRPr="002B61D9" w:rsidRDefault="00860B4E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C0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E8F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1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AD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68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F0B32AB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399" w14:textId="559002F9" w:rsidR="006718F0" w:rsidRPr="002B61D9" w:rsidRDefault="00860B4E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9550" w14:textId="14A3E445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965" w14:textId="6C2488C3" w:rsidR="006718F0" w:rsidRPr="002B61D9" w:rsidRDefault="00860B4E" w:rsidP="006E2110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0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6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13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D30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88D863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0A3" w14:textId="269D2120" w:rsidR="006718F0" w:rsidRPr="002B61D9" w:rsidRDefault="00860B4E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EA2" w14:textId="6E78DB18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FEC" w14:textId="146851F9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4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C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D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18A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B63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515BE9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C3B" w14:textId="0D345681" w:rsidR="006718F0" w:rsidRPr="002B61D9" w:rsidRDefault="00860B4E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B1B" w14:textId="2D7A121E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BDA" w14:textId="641494E1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8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38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B55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BCB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EC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ACEEA2E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F5C7" w14:textId="43FAF422" w:rsidR="006718F0" w:rsidRPr="002B61D9" w:rsidRDefault="00860B4E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E1A" w14:textId="3F15E00A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157" w14:textId="183BF22B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7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FC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F25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B7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F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8B7A126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234" w14:textId="7B551F5D" w:rsidR="006718F0" w:rsidRPr="002B61D9" w:rsidRDefault="006718F0" w:rsidP="00896771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 </w:t>
            </w:r>
            <w:r w:rsidR="00860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8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สมรรถนะ)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74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D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4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845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EA6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7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13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A51FF4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FB4E" w14:textId="74F48E92" w:rsidR="006718F0" w:rsidRPr="007D4311" w:rsidRDefault="00A312C2" w:rsidP="00601168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60B4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E2110" w:rsidRPr="006E211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การให้ความรู้และการสร้างสัมพันธ์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622" w14:textId="4540C2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C300" w14:textId="218E291D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9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2E8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77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5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3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418F179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DF3C" w14:textId="60DA98DB" w:rsidR="006718F0" w:rsidRPr="002B61D9" w:rsidRDefault="00A312C2" w:rsidP="001811D9">
            <w:pPr>
              <w:pStyle w:val="TableParagraph"/>
              <w:kinsoku w:val="0"/>
              <w:overflowPunct w:val="0"/>
              <w:spacing w:before="74"/>
              <w:ind w:right="218"/>
              <w:jc w:val="both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   </w:t>
            </w:r>
            <w:r w:rsidR="00860B4E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</w:rPr>
              <w:t>๒</w:t>
            </w:r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. </w:t>
            </w:r>
            <w:r w:rsidR="006E2110" w:rsidRPr="006E21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38E" w14:textId="60853834" w:rsidR="006718F0" w:rsidRPr="002B61D9" w:rsidRDefault="0093713C" w:rsidP="0093713C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8B9" w14:textId="1C1621E1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7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A13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FE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B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4DD7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E78B5C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38E" w14:textId="4175EDEF" w:rsidR="006718F0" w:rsidRPr="002B61D9" w:rsidRDefault="00A312C2" w:rsidP="001811D9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60B4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E2110" w:rsidRPr="006E2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การยึดมั่นในหลักเกณฑ์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C0F" w14:textId="71CA09FD" w:rsidR="006718F0" w:rsidRPr="002B61D9" w:rsidRDefault="0093713C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D77" w14:textId="62F5479D" w:rsidR="006718F0" w:rsidRPr="002B61D9" w:rsidRDefault="00860B4E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CBE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D591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C6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644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EE2C4E1" w14:textId="77777777" w:rsidTr="00896771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4E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441" w14:textId="7DE23F74" w:rsidR="006718F0" w:rsidRPr="002B61D9" w:rsidRDefault="00860B4E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F9AAA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13B43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F6422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4C2A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BBB35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FF6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79BEA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155858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5EEAF704" w14:textId="77777777" w:rsidR="00801A11" w:rsidRPr="002B61D9" w:rsidRDefault="00801A11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7713467E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67E1148" wp14:editId="7D69C3F4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345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114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3857345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43B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0DDDF8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D4CC6D" w14:textId="3A878E7B" w:rsidR="006718F0" w:rsidRPr="002B61D9" w:rsidRDefault="006718F0" w:rsidP="00AA0A1B">
      <w:pPr>
        <w:pStyle w:val="a3"/>
        <w:kinsoku w:val="0"/>
        <w:overflowPunct w:val="0"/>
        <w:spacing w:before="90"/>
        <w:ind w:right="131" w:firstLine="709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="0061169B">
        <w:rPr>
          <w:rFonts w:ascii="TH SarabunIT๙" w:hAnsi="TH SarabunIT๙" w:cs="TH SarabunIT๙" w:hint="cs"/>
          <w:cs/>
        </w:rPr>
        <w:t>นาง</w:t>
      </w:r>
      <w:proofErr w:type="spellStart"/>
      <w:r w:rsidR="0061169B">
        <w:rPr>
          <w:rFonts w:ascii="TH SarabunIT๙" w:hAnsi="TH SarabunIT๙" w:cs="TH SarabunIT๙" w:hint="cs"/>
          <w:cs/>
        </w:rPr>
        <w:t>ศิริวรร</w:t>
      </w:r>
      <w:proofErr w:type="spellEnd"/>
      <w:r w:rsidR="0061169B">
        <w:rPr>
          <w:rFonts w:ascii="TH SarabunIT๙" w:hAnsi="TH SarabunIT๙" w:cs="TH SarabunIT๙" w:hint="cs"/>
          <w:cs/>
        </w:rPr>
        <w:t>ณ  อ่วมทิพย์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5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0"/>
          <w:w w:val="99"/>
          <w:cs/>
        </w:rPr>
        <w:t>..</w:t>
      </w:r>
      <w:r w:rsidRPr="002B7E5A">
        <w:rPr>
          <w:rFonts w:ascii="TH SarabunIT๙" w:hAnsi="TH SarabunIT๙" w:cs="TH SarabunIT๙"/>
          <w:color w:val="FF0000"/>
          <w:spacing w:val="6"/>
          <w:w w:val="99"/>
          <w:cs/>
        </w:rPr>
        <w:t>.</w:t>
      </w:r>
      <w:r w:rsidRPr="002B7E5A">
        <w:rPr>
          <w:rFonts w:ascii="TH SarabunIT๙" w:hAnsi="TH SarabunIT๙" w:cs="TH SarabunIT๙"/>
          <w:color w:val="FF0000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1169B">
        <w:rPr>
          <w:rFonts w:ascii="TH SarabunIT๙" w:hAnsi="TH SarabunIT๙" w:cs="TH SarabunIT๙" w:hint="cs"/>
          <w:cs/>
        </w:rPr>
        <w:t>ผู้อำนวยการโรงพยาบาลส่งเสริมสุขภาพตำบลสะเลียม</w:t>
      </w:r>
    </w:p>
    <w:p w14:paraId="50B36D01" w14:textId="1DDD1629" w:rsidR="00AA0A1B" w:rsidRDefault="006718F0" w:rsidP="003E6807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กับชื่อ-นามสกุล </w:t>
      </w:r>
      <w:r w:rsidR="0061169B">
        <w:rPr>
          <w:rFonts w:ascii="TH SarabunIT๙" w:hAnsi="TH SarabunIT๙" w:cs="TH SarabunIT๙" w:hint="cs"/>
          <w:cs/>
        </w:rPr>
        <w:t>นางสิริดา  นากิจ</w:t>
      </w:r>
      <w:r w:rsidRPr="002B7E5A">
        <w:rPr>
          <w:rFonts w:ascii="TH SarabunIT๙" w:hAnsi="TH SarabunIT๙" w:cs="TH SarabunIT๙"/>
          <w:color w:val="FF0000"/>
          <w:cs/>
        </w:rPr>
        <w:t>..................................</w:t>
      </w:r>
      <w:r w:rsidRPr="002B61D9">
        <w:rPr>
          <w:rFonts w:ascii="TH SarabunIT๙" w:hAnsi="TH SarabunIT๙" w:cs="TH SarabunIT๙"/>
          <w:cs/>
        </w:rPr>
        <w:t>.ตำแหน่ง</w:t>
      </w:r>
      <w:r w:rsidR="0061169B">
        <w:rPr>
          <w:rFonts w:ascii="TH SarabunIT๙" w:hAnsi="TH SarabunIT๙" w:cs="TH SarabunIT๙"/>
        </w:rPr>
        <w:t>…</w:t>
      </w:r>
      <w:r w:rsidR="0061169B">
        <w:rPr>
          <w:rFonts w:ascii="TH SarabunIT๙" w:hAnsi="TH SarabunIT๙" w:cs="TH SarabunIT๙" w:hint="cs"/>
          <w:cs/>
        </w:rPr>
        <w:t>ผู้อำนวยการกองสาธารณสุข</w:t>
      </w:r>
      <w:r w:rsidRPr="002B7E5A">
        <w:rPr>
          <w:rFonts w:ascii="TH SarabunIT๙" w:hAnsi="TH SarabunIT๙" w:cs="TH SarabunIT๙"/>
          <w:color w:val="FF0000"/>
        </w:rPr>
        <w:t>………………</w:t>
      </w:r>
      <w:r w:rsidRPr="00E32519">
        <w:rPr>
          <w:rFonts w:ascii="TH SarabunIT๙" w:hAnsi="TH SarabunIT๙" w:cs="TH SarabunIT๙"/>
          <w:cs/>
        </w:rPr>
        <w:t>ซึ่ง</w:t>
      </w:r>
      <w:r w:rsidRPr="002B61D9">
        <w:rPr>
          <w:rFonts w:ascii="TH SarabunIT๙" w:hAnsi="TH SarabunIT๙" w:cs="TH SarabunIT๙"/>
          <w:cs/>
        </w:rPr>
        <w:t>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E6807">
        <w:rPr>
          <w:rFonts w:ascii="TH SarabunIT๙" w:hAnsi="TH SarabunIT๙" w:cs="TH SarabunIT๙" w:hint="cs"/>
          <w:w w:val="99"/>
          <w:cs/>
        </w:rPr>
        <w:t xml:space="preserve"> </w:t>
      </w:r>
    </w:p>
    <w:p w14:paraId="0E699F80" w14:textId="227C15D2" w:rsidR="006718F0" w:rsidRPr="002B61D9" w:rsidRDefault="006718F0" w:rsidP="00AA0A1B">
      <w:pPr>
        <w:pStyle w:val="a3"/>
        <w:kinsoku w:val="0"/>
        <w:overflowPunct w:val="0"/>
        <w:ind w:right="117" w:firstLine="720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</w:t>
      </w:r>
      <w:r w:rsidR="00860B4E">
        <w:rPr>
          <w:rFonts w:ascii="TH SarabunIT๙" w:hAnsi="TH SarabunIT๙" w:cs="TH SarabunIT๙"/>
          <w:cs/>
        </w:rPr>
        <w:t>๑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="00860B4E">
        <w:rPr>
          <w:rFonts w:ascii="TH SarabunIT๙" w:hAnsi="TH SarabunIT๙" w:cs="TH SarabunIT๙"/>
          <w:cs/>
        </w:rPr>
        <w:t>๒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2B7E5A" w:rsidRPr="009C7B26">
        <w:rPr>
          <w:rFonts w:ascii="TH SarabunIT๙" w:hAnsi="TH SarabunIT๙" w:cs="TH SarabunIT๙" w:hint="cs"/>
          <w:cs/>
        </w:rPr>
        <w:t>๑</w:t>
      </w:r>
      <w:r w:rsidRPr="009C7B2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2B7E5A" w:rsidRPr="009C7B26">
        <w:rPr>
          <w:rFonts w:ascii="TH SarabunIT๙" w:hAnsi="TH SarabunIT๙" w:cs="TH SarabunIT๙" w:hint="cs"/>
          <w:cs/>
        </w:rPr>
        <w:t xml:space="preserve">๒๕๖๖ </w:t>
      </w:r>
      <w:r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0518A6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DBFF98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68D42AA5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2E74F926" w14:textId="7E9DF5A9" w:rsidR="006718F0" w:rsidRPr="002B61D9" w:rsidRDefault="009C7B26" w:rsidP="009C7B26">
      <w:pPr>
        <w:pStyle w:val="a3"/>
        <w:tabs>
          <w:tab w:val="left" w:pos="6480"/>
        </w:tabs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</w:t>
      </w:r>
      <w:proofErr w:type="gramStart"/>
      <w:r w:rsidR="0061169B">
        <w:rPr>
          <w:rFonts w:ascii="TH SarabunIT๙" w:hAnsi="TH SarabunIT๙" w:cs="TH SarabunIT๙" w:hint="cs"/>
          <w:cs/>
        </w:rPr>
        <w:t>นาง</w:t>
      </w:r>
      <w:proofErr w:type="spellStart"/>
      <w:r w:rsidR="0061169B">
        <w:rPr>
          <w:rFonts w:ascii="TH SarabunIT๙" w:hAnsi="TH SarabunIT๙" w:cs="TH SarabunIT๙" w:hint="cs"/>
          <w:cs/>
        </w:rPr>
        <w:t>ศิริวรร</w:t>
      </w:r>
      <w:proofErr w:type="spellEnd"/>
      <w:r w:rsidR="0061169B">
        <w:rPr>
          <w:rFonts w:ascii="TH SarabunIT๙" w:hAnsi="TH SarabunIT๙" w:cs="TH SarabunIT๙" w:hint="cs"/>
          <w:cs/>
        </w:rPr>
        <w:t>ณ  อ่วมทิพย์</w:t>
      </w:r>
      <w:proofErr w:type="gramEnd"/>
      <w:r w:rsidR="006718F0" w:rsidRPr="002B61D9">
        <w:rPr>
          <w:rFonts w:ascii="TH SarabunIT๙" w:hAnsi="TH SarabunIT๙" w:cs="TH SarabunIT๙"/>
        </w:rPr>
        <w:t>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718F0" w:rsidRPr="002B61D9">
        <w:rPr>
          <w:rFonts w:ascii="TH SarabunIT๙" w:hAnsi="TH SarabunIT๙" w:cs="TH SarabunIT๙"/>
        </w:rPr>
        <w:t>(</w:t>
      </w:r>
      <w:bookmarkStart w:id="0" w:name="_Hlk124933003"/>
      <w:r>
        <w:rPr>
          <w:rFonts w:ascii="TH SarabunIT๙" w:hAnsi="TH SarabunIT๙" w:cs="TH SarabunIT๙" w:hint="cs"/>
          <w:cs/>
        </w:rPr>
        <w:t>นางสิริดา  นากิจ</w:t>
      </w:r>
      <w:bookmarkEnd w:id="0"/>
      <w:r w:rsidR="006718F0" w:rsidRPr="002B61D9">
        <w:rPr>
          <w:rFonts w:ascii="TH SarabunIT๙" w:hAnsi="TH SarabunIT๙" w:cs="TH SarabunIT๙"/>
        </w:rPr>
        <w:t>)</w:t>
      </w:r>
    </w:p>
    <w:p w14:paraId="5886EE49" w14:textId="09738F0A" w:rsidR="006718F0" w:rsidRPr="002B61D9" w:rsidRDefault="00E32519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ตำแหน่ง.</w:t>
      </w:r>
      <w:r w:rsidR="0061169B">
        <w:rPr>
          <w:rFonts w:ascii="TH SarabunIT๙" w:hAnsi="TH SarabunIT๙" w:cs="TH SarabunIT๙" w:hint="cs"/>
          <w:cs/>
        </w:rPr>
        <w:t>ผู้อำนวยการโรงพยาบาลส่งเสริมสุขภาพตำบลสะเลียม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C7B26">
        <w:rPr>
          <w:rFonts w:ascii="TH SarabunIT๙" w:hAnsi="TH SarabunIT๙" w:cs="TH SarabunIT๙" w:hint="cs"/>
          <w:cs/>
        </w:rPr>
        <w:t xml:space="preserve"> ผู้อำนวยการกองสาธารณสุข</w:t>
      </w:r>
    </w:p>
    <w:p w14:paraId="4B704B4C" w14:textId="7CAF7561" w:rsidR="006718F0" w:rsidRPr="002B61D9" w:rsidRDefault="002B7E5A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="009C7B26">
        <w:rPr>
          <w:rFonts w:ascii="TH SarabunIT๙" w:hAnsi="TH SarabunIT๙" w:cs="TH SarabunIT๙" w:hint="cs"/>
          <w:cs/>
        </w:rPr>
        <w:t xml:space="preserve">    </w:t>
      </w:r>
      <w:r w:rsidR="00860B4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ตุลาคม  ๒๕๖๕</w:t>
      </w:r>
      <w:r w:rsidR="006718F0" w:rsidRPr="002B61D9">
        <w:rPr>
          <w:rFonts w:ascii="TH SarabunIT๙" w:hAnsi="TH SarabunIT๙" w:cs="TH SarabunIT๙"/>
          <w:cs/>
        </w:rPr>
        <w:tab/>
        <w:t>วันที่</w:t>
      </w:r>
      <w:r w:rsidR="009C7B26">
        <w:rPr>
          <w:rFonts w:ascii="TH SarabunIT๙" w:hAnsi="TH SarabunIT๙" w:cs="TH SarabunIT๙"/>
        </w:rPr>
        <w:t xml:space="preserve">     </w:t>
      </w:r>
      <w:r w:rsidR="00860B4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ตุลาคม  ๒๕๖๕</w:t>
      </w:r>
    </w:p>
    <w:p w14:paraId="2E05883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5476526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5D8F6ECF" wp14:editId="629AEF1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5639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6ECF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612B5639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001B00" w14:textId="658D463A" w:rsidR="006718F0" w:rsidRPr="002B61D9" w:rsidRDefault="00860B4E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</w:t>
      </w:r>
      <w:r w:rsidR="006718F0" w:rsidRPr="002B61D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 w:rsidR="006718F0"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218B1AF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865428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FB5A7C9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66F28EB8" w14:textId="7E77F1AF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proofErr w:type="gramStart"/>
      <w:r w:rsidR="0061169B">
        <w:rPr>
          <w:rFonts w:ascii="TH SarabunIT๙" w:hAnsi="TH SarabunIT๙" w:cs="TH SarabunIT๙" w:hint="cs"/>
          <w:cs/>
        </w:rPr>
        <w:t>นาง</w:t>
      </w:r>
      <w:proofErr w:type="spellStart"/>
      <w:r w:rsidR="0061169B">
        <w:rPr>
          <w:rFonts w:ascii="TH SarabunIT๙" w:hAnsi="TH SarabunIT๙" w:cs="TH SarabunIT๙" w:hint="cs"/>
          <w:cs/>
        </w:rPr>
        <w:t>ศิริวรร</w:t>
      </w:r>
      <w:proofErr w:type="spellEnd"/>
      <w:r w:rsidR="0061169B">
        <w:rPr>
          <w:rFonts w:ascii="TH SarabunIT๙" w:hAnsi="TH SarabunIT๙" w:cs="TH SarabunIT๙" w:hint="cs"/>
          <w:cs/>
        </w:rPr>
        <w:t>ณ  อ่วมทิพย์</w:t>
      </w:r>
      <w:proofErr w:type="gramEnd"/>
      <w:r w:rsidRPr="002B61D9">
        <w:rPr>
          <w:rFonts w:ascii="TH SarabunIT๙" w:hAnsi="TH SarabunIT๙" w:cs="TH SarabunIT๙"/>
        </w:rPr>
        <w:t>.)</w:t>
      </w:r>
    </w:p>
    <w:p w14:paraId="025A0918" w14:textId="30B27DA4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</w:t>
      </w:r>
      <w:r w:rsidR="0061169B">
        <w:rPr>
          <w:rFonts w:ascii="TH SarabunIT๙" w:hAnsi="TH SarabunIT๙" w:cs="TH SarabunIT๙" w:hint="cs"/>
          <w:cs/>
        </w:rPr>
        <w:t>ผู้อำนวยการโรงพยาบาลส่งเสริมสุขภาพตำบลสะเลียม</w:t>
      </w:r>
    </w:p>
    <w:p w14:paraId="531B8A3A" w14:textId="4B1EC38B" w:rsidR="006718F0" w:rsidRPr="008C03F6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8C03F6">
        <w:rPr>
          <w:rFonts w:ascii="TH SarabunIT๙" w:hAnsi="TH SarabunIT๙" w:cs="TH SarabunIT๙"/>
          <w:cs/>
        </w:rPr>
        <w:t>วันที่.</w:t>
      </w:r>
      <w:r w:rsidR="001F0EE8">
        <w:rPr>
          <w:rFonts w:ascii="TH SarabunIT๙" w:hAnsi="TH SarabunIT๙" w:cs="TH SarabunIT๙" w:hint="cs"/>
          <w:cs/>
        </w:rPr>
        <w:t>๓</w:t>
      </w:r>
      <w:r w:rsidR="002B7E5A" w:rsidRPr="008C03F6">
        <w:rPr>
          <w:rFonts w:ascii="TH SarabunIT๙" w:hAnsi="TH SarabunIT๙" w:cs="TH SarabunIT๙" w:hint="cs"/>
          <w:cs/>
        </w:rPr>
        <w:t xml:space="preserve"> เมษายน ๒๕๖๖ </w:t>
      </w:r>
    </w:p>
    <w:p w14:paraId="6292A8DD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2F65164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4157704" w14:textId="6485AB23" w:rsidR="006718F0" w:rsidRPr="002B61D9" w:rsidRDefault="00860B4E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</w:t>
      </w:r>
      <w:r w:rsidR="006718F0" w:rsidRPr="002B61D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 w:rsidR="006718F0"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5683B5A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5DBF83F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28DA1C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E0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EE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D68391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14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348CB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0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961DC71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DF6" w14:textId="727657CC" w:rsidR="006718F0" w:rsidRPr="002B61D9" w:rsidRDefault="00860B4E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B25" w14:textId="27422FE7" w:rsidR="006718F0" w:rsidRPr="002B61D9" w:rsidRDefault="00860B4E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00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B86" w14:textId="77777777" w:rsidR="00896771" w:rsidRDefault="00896771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71FCC23D" w14:textId="0049B2BA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๙๐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08B480D8" w14:textId="6D359A6E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๘๐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๙๐</w:t>
            </w:r>
          </w:p>
          <w:p w14:paraId="0FBF9A7D" w14:textId="1A8AF095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๗๐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๘๐</w:t>
            </w:r>
          </w:p>
          <w:p w14:paraId="449673D8" w14:textId="075E4569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๖๐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๗๐</w:t>
            </w:r>
          </w:p>
          <w:p w14:paraId="5AE6F56A" w14:textId="302DA95B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860B4E"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  <w:t>๖๐</w:t>
            </w:r>
          </w:p>
        </w:tc>
      </w:tr>
      <w:tr w:rsidR="006718F0" w:rsidRPr="002B61D9" w14:paraId="5D2A2993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B55" w14:textId="61BF14CD" w:rsidR="006718F0" w:rsidRPr="002B61D9" w:rsidRDefault="00860B4E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9562" w14:textId="4791D41B" w:rsidR="006718F0" w:rsidRPr="002B61D9" w:rsidRDefault="00860B4E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A7C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57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472D0C2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E56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C3B" w14:textId="138DF820" w:rsidR="006718F0" w:rsidRPr="002B61D9" w:rsidRDefault="00860B4E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5BF" w14:textId="77777777" w:rsidR="006718F0" w:rsidRPr="002B61D9" w:rsidRDefault="006718F0" w:rsidP="00C860CD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0B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638B69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C1D16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6E8BB46F" w14:textId="77777777" w:rsidR="006718F0" w:rsidRPr="002B61D9" w:rsidRDefault="009E523B" w:rsidP="009E523B">
      <w:pPr>
        <w:pStyle w:val="a3"/>
        <w:kinsoku w:val="0"/>
        <w:overflowPunct w:val="0"/>
        <w:spacing w:before="90"/>
        <w:ind w:left="3600" w:right="81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601168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6718F0" w:rsidRPr="002B61D9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 w:hint="cs"/>
          <w:cs/>
        </w:rPr>
        <w:t>.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.......................................................ผู้ประเมิน</w:t>
      </w:r>
    </w:p>
    <w:p w14:paraId="2F71E6EA" w14:textId="13D77B57" w:rsidR="009C7B26" w:rsidRDefault="009C7B26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Pr="002B61D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นางสิริดา  นากิจ</w:t>
      </w:r>
      <w:proofErr w:type="gramEnd"/>
      <w:r w:rsidRPr="002B61D9">
        <w:rPr>
          <w:rFonts w:ascii="TH SarabunIT๙" w:hAnsi="TH SarabunIT๙" w:cs="TH SarabunIT๙"/>
        </w:rPr>
        <w:t>)</w:t>
      </w:r>
    </w:p>
    <w:p w14:paraId="149F70B9" w14:textId="651AA55E" w:rsidR="006718F0" w:rsidRPr="002B61D9" w:rsidRDefault="009C7B26" w:rsidP="009C7B26">
      <w:pPr>
        <w:pStyle w:val="a3"/>
        <w:kinsoku w:val="0"/>
        <w:overflowPunct w:val="0"/>
        <w:spacing w:before="59"/>
        <w:ind w:left="4320" w:right="153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E523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ผู้อำนวยการกองสาธารณสุข</w:t>
      </w:r>
    </w:p>
    <w:p w14:paraId="43B43017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2A5C140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CD4054C" wp14:editId="1CDC25AE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7D1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054C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13157D1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3A324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51F166BC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5B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5969533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30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6D42F729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0D50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3F8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2C7B9D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FF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5B351FB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F15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4408D804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D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E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7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53DF15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6A1E30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B8E3D9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ADD5B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48F972C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49E3B6F" wp14:editId="055AE62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72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3B6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7847A72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543B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8F29964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753D5198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38517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45B58C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528ECE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56F05E3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02F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DA2D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1104C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65A849C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B58C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6A446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F096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5F2C115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2301DB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AE8A1" w14:textId="3E5711FF" w:rsidR="006718F0" w:rsidRPr="002B61D9" w:rsidRDefault="0061169B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61169B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6718F0" w:rsidRPr="0061169B">
              <w:rPr>
                <w:rFonts w:ascii="TH SarabunIT๙" w:hAnsi="TH SarabunIT๙" w:cs="TH SarabunIT๙"/>
                <w:sz w:val="36"/>
                <w:szCs w:val="36"/>
              </w:rPr>
              <w:t>(</w:t>
            </w:r>
            <w:proofErr w:type="gramStart"/>
            <w:r w:rsidRPr="006116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</w:t>
            </w:r>
            <w:proofErr w:type="spellStart"/>
            <w:r w:rsidRPr="006116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ศิริวรร</w:t>
            </w:r>
            <w:proofErr w:type="spellEnd"/>
            <w:r w:rsidRPr="006116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  อ่วมทิพย์</w:t>
            </w:r>
            <w:proofErr w:type="gramEnd"/>
            <w:r w:rsidRPr="0061169B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="006718F0" w:rsidRPr="0061169B">
              <w:rPr>
                <w:rFonts w:ascii="TH SarabunIT๙" w:hAnsi="TH SarabunIT๙" w:cs="TH SarabunIT๙"/>
                <w:sz w:val="36"/>
                <w:szCs w:val="36"/>
              </w:rPr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B39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5978B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13F9F" w14:textId="0D5D256C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61169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127F85" w14:textId="19A875AF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61169B" w:rsidRPr="0061169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ผู้อำนวยการโรงพยาบาลส่งเสริมสุขภาพตำบลสะเลียม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B2D31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51A72411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78F06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AA824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5554E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037829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1F8D9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86FB6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66437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427B8A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9A1B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511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451AF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322A9B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2A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0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115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43D67999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0B3BE499" wp14:editId="13BD7C2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D54C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E49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0F6D54C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6751A5D5" wp14:editId="4253D444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4E625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BFE0FC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CAF31A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811E6D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61D24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B4994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0DA5F1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447F84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6B1D091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A5D5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5904E625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BFE0FC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CAF31A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811E6D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61D24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B4994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0DA5F1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447F84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6B1D091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B66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77A574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049F397E" w14:textId="30A7F0AF" w:rsidR="006718F0" w:rsidRDefault="001811D9" w:rsidP="00350E0A">
      <w:pPr>
        <w:pStyle w:val="a3"/>
        <w:kinsoku w:val="0"/>
        <w:overflowPunct w:val="0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25030028" wp14:editId="7F29D4FF">
                <wp:simplePos x="0" y="0"/>
                <wp:positionH relativeFrom="page">
                  <wp:posOffset>523875</wp:posOffset>
                </wp:positionH>
                <wp:positionV relativeFrom="paragraph">
                  <wp:posOffset>234950</wp:posOffset>
                </wp:positionV>
                <wp:extent cx="7727950" cy="501650"/>
                <wp:effectExtent l="0" t="0" r="6350" b="12700"/>
                <wp:wrapTopAndBottom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0" cy="501650"/>
                          <a:chOff x="850" y="3944"/>
                          <a:chExt cx="12170" cy="790"/>
                        </a:xfrm>
                      </wpg:grpSpPr>
                      <wps:wsp>
                        <wps:cNvPr id="3" name="Freeform 65"/>
                        <wps:cNvSpPr>
                          <a:spLocks/>
                        </wps:cNvSpPr>
                        <wps:spPr bwMode="auto">
                          <a:xfrm>
                            <a:off x="850" y="394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9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6391" w14:textId="77777777" w:rsidR="001811D9" w:rsidRPr="0010769B" w:rsidRDefault="001811D9" w:rsidP="001811D9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14:paraId="10B46993" w14:textId="77777777" w:rsidR="001811D9" w:rsidRPr="0010769B" w:rsidRDefault="001811D9">
                              <w:pPr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0028" id="Group 64" o:spid="_x0000_s1049" style="position:absolute;margin-left:41.25pt;margin-top:18.5pt;width:608.5pt;height:39.5pt;z-index:251659264;mso-wrap-distance-left:0;mso-wrap-distance-right:0;mso-position-horizontal-relative:page;mso-position-vertical-relative:text" coordorigin="850,3944" coordsize="121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" o:allowincell="f">
                <v:shape id="Freeform 65" o:spid="_x0000_s1050" style="position:absolute;left:850;top:394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1" type="#_x0000_t202" style="position:absolute;left:875;top:39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EC6391" w14:textId="77777777" w:rsidR="001811D9" w:rsidRPr="0010769B" w:rsidRDefault="001811D9" w:rsidP="001811D9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14:paraId="10B46993" w14:textId="77777777" w:rsidR="001811D9" w:rsidRPr="0010769B" w:rsidRDefault="001811D9">
                        <w:pPr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02DD2C02" wp14:editId="79EDF575">
                <wp:simplePos x="0" y="0"/>
                <wp:positionH relativeFrom="page">
                  <wp:posOffset>542925</wp:posOffset>
                </wp:positionH>
                <wp:positionV relativeFrom="paragraph">
                  <wp:posOffset>4072890</wp:posOffset>
                </wp:positionV>
                <wp:extent cx="9543415" cy="2271395"/>
                <wp:effectExtent l="0" t="0" r="19685" b="14605"/>
                <wp:wrapThrough wrapText="bothSides">
                  <wp:wrapPolygon edited="0">
                    <wp:start x="0" y="0"/>
                    <wp:lineTo x="0" y="21558"/>
                    <wp:lineTo x="21601" y="21558"/>
                    <wp:lineTo x="21601" y="0"/>
                    <wp:lineTo x="0" y="0"/>
                  </wp:wrapPolygon>
                </wp:wrapThrough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92B0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0E752954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3FBF374F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25B9A99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EABE2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3105D1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5CF400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นายอนุ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วัธ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วงศ์</w:t>
                            </w:r>
                            <w:proofErr w:type="spellStart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วรร</w:t>
                            </w:r>
                            <w:proofErr w:type="spellEnd"/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ณ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AD800C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190A8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นายกองค์การบริหารส่วนจังหวัดแพร่</w:t>
                            </w:r>
                          </w:p>
                          <w:p w14:paraId="6BA2673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C02" id="Text Box 67" o:spid="_x0000_s1052" type="#_x0000_t202" style="position:absolute;margin-left:42.75pt;margin-top:320.7pt;width:751.45pt;height:178.8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" o:allowincell="f" filled="f" strokeweight=".48pt">
                <v:textbox inset="0,0,0,0">
                  <w:txbxContent>
                    <w:p w14:paraId="47792B0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0E752954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3FBF374F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25B9A99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EABE2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3105D1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5CF400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นายอนุ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วัธ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วงศ์</w:t>
                      </w:r>
                      <w:proofErr w:type="spellStart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วรร</w:t>
                      </w:r>
                      <w:proofErr w:type="spellEnd"/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ณ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AD800C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190A85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นายกองค์การบริหารส่วนจังหวัดแพร่</w:t>
                      </w:r>
                    </w:p>
                    <w:p w14:paraId="6BA2673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38EE7434" wp14:editId="2EECD29F">
                <wp:simplePos x="0" y="0"/>
                <wp:positionH relativeFrom="page">
                  <wp:posOffset>501650</wp:posOffset>
                </wp:positionH>
                <wp:positionV relativeFrom="paragraph">
                  <wp:posOffset>3467735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4424F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7434" id="_x0000_s1053" style="position:absolute;margin-left:39.5pt;margin-top:273.05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IIlwUAAHw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3BF4424F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4E58EE89" wp14:editId="44C3D044">
                <wp:simplePos x="0" y="0"/>
                <wp:positionH relativeFrom="page">
                  <wp:posOffset>534670</wp:posOffset>
                </wp:positionH>
                <wp:positionV relativeFrom="paragraph">
                  <wp:posOffset>722630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B5CC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19276F5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EA9835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4DDDED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3EBA3F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A357FA4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ว่าที่ ร.ต.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</w:p>
                          <w:p w14:paraId="416E68EE" w14:textId="5EFE6FAC" w:rsidR="001811D9" w:rsidRPr="0010769B" w:rsidRDefault="002B7E5A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1F0E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ศุภชัย  ทานะขันธ์</w:t>
                            </w:r>
                            <w:proofErr w:type="gramEnd"/>
                            <w:r w:rsidR="001811D9"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43BC4EB3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4962" w:right="4257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ปลัดองค์การบริหารส่วนจังหวัดแพร่ </w:t>
                            </w:r>
                          </w:p>
                          <w:p w14:paraId="2A23F382" w14:textId="77777777" w:rsidR="001811D9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0418AD5" w14:textId="77777777" w:rsidR="001811D9" w:rsidRPr="0010769B" w:rsidRDefault="001811D9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2D77E798" w14:textId="77777777" w:rsidR="006718F0" w:rsidRPr="0010769B" w:rsidRDefault="006718F0" w:rsidP="001811D9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EE89" id="Text Box 63" o:spid="_x0000_s1056" type="#_x0000_t202" style="position:absolute;margin-left:42.1pt;margin-top:56.9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" o:allowincell="f" filled="f" strokeweight=".48pt">
                <v:textbox inset="0,0,0,0">
                  <w:txbxContent>
                    <w:p w14:paraId="432B5CC3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19276F5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EA9835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4DDDED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3EBA3F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A357FA4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ว่าที่ ร.ต.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</w:p>
                    <w:p w14:paraId="416E68EE" w14:textId="5EFE6FAC" w:rsidR="001811D9" w:rsidRPr="0010769B" w:rsidRDefault="002B7E5A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1811D9"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1F0EE8">
                        <w:rPr>
                          <w:rFonts w:ascii="TH SarabunIT๙" w:hAnsi="TH SarabunIT๙" w:cs="TH SarabunIT๙" w:hint="cs"/>
                          <w:cs/>
                        </w:rPr>
                        <w:t>ศุภชัย  ทานะขันธ์</w:t>
                      </w:r>
                      <w:proofErr w:type="gramEnd"/>
                      <w:r w:rsidR="001811D9"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43BC4EB3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4962" w:right="4257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ปลัดองค์การบริหารส่วนจังหวัดแพร่ </w:t>
                      </w:r>
                    </w:p>
                    <w:p w14:paraId="2A23F382" w14:textId="77777777" w:rsidR="001811D9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0418AD5" w14:textId="77777777" w:rsidR="001811D9" w:rsidRPr="0010769B" w:rsidRDefault="001811D9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2D77E798" w14:textId="77777777" w:rsidR="006718F0" w:rsidRPr="0010769B" w:rsidRDefault="006718F0" w:rsidP="001811D9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4959" w14:textId="77777777" w:rsidR="006718F0" w:rsidRPr="00C971F3" w:rsidRDefault="006718F0" w:rsidP="001F0EE8">
      <w:pPr>
        <w:pStyle w:val="a3"/>
        <w:kinsoku w:val="0"/>
        <w:overflowPunct w:val="0"/>
        <w:spacing w:before="191"/>
        <w:rPr>
          <w:rFonts w:ascii="TH SarabunIT๙" w:hAnsi="TH SarabunIT๙" w:cs="TH SarabunIT๙"/>
          <w:sz w:val="20"/>
          <w:szCs w:val="20"/>
        </w:rPr>
        <w:sectPr w:rsidR="006718F0" w:rsidRPr="00C971F3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AA3CC79" w14:textId="77777777" w:rsidR="006718F0" w:rsidRPr="002B61D9" w:rsidRDefault="006718F0" w:rsidP="008A1E5A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C971F3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5D18" w14:textId="77777777" w:rsidR="00253505" w:rsidRDefault="00253505">
      <w:r>
        <w:separator/>
      </w:r>
    </w:p>
  </w:endnote>
  <w:endnote w:type="continuationSeparator" w:id="0">
    <w:p w14:paraId="08832E0D" w14:textId="77777777" w:rsidR="00253505" w:rsidRDefault="0025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5622" w14:textId="77777777" w:rsidR="00253505" w:rsidRDefault="00253505">
      <w:r>
        <w:separator/>
      </w:r>
    </w:p>
  </w:footnote>
  <w:footnote w:type="continuationSeparator" w:id="0">
    <w:p w14:paraId="112469D4" w14:textId="77777777" w:rsidR="00253505" w:rsidRDefault="0025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7959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AF3CCA1" w14:textId="77777777" w:rsidR="00801A11" w:rsidRPr="00801A11" w:rsidRDefault="00801A1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801A1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801A1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350E0A" w:rsidRPr="00350E0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801A1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5FDFE3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8601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78EAE808" w14:textId="77777777" w:rsidR="00C22CD1" w:rsidRPr="00C22CD1" w:rsidRDefault="00C22CD1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C22CD1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C22CD1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350E0A" w:rsidRPr="00350E0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C22CD1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66D469F3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 w16cid:durableId="1477185690">
    <w:abstractNumId w:val="29"/>
  </w:num>
  <w:num w:numId="2" w16cid:durableId="584536555">
    <w:abstractNumId w:val="28"/>
  </w:num>
  <w:num w:numId="3" w16cid:durableId="1492912554">
    <w:abstractNumId w:val="27"/>
  </w:num>
  <w:num w:numId="4" w16cid:durableId="430392963">
    <w:abstractNumId w:val="26"/>
  </w:num>
  <w:num w:numId="5" w16cid:durableId="1803578290">
    <w:abstractNumId w:val="25"/>
  </w:num>
  <w:num w:numId="6" w16cid:durableId="622544754">
    <w:abstractNumId w:val="24"/>
  </w:num>
  <w:num w:numId="7" w16cid:durableId="863633749">
    <w:abstractNumId w:val="23"/>
  </w:num>
  <w:num w:numId="8" w16cid:durableId="148402981">
    <w:abstractNumId w:val="22"/>
  </w:num>
  <w:num w:numId="9" w16cid:durableId="1065103753">
    <w:abstractNumId w:val="21"/>
  </w:num>
  <w:num w:numId="10" w16cid:durableId="1694648547">
    <w:abstractNumId w:val="20"/>
  </w:num>
  <w:num w:numId="11" w16cid:durableId="1571385663">
    <w:abstractNumId w:val="19"/>
  </w:num>
  <w:num w:numId="12" w16cid:durableId="1687637506">
    <w:abstractNumId w:val="18"/>
  </w:num>
  <w:num w:numId="13" w16cid:durableId="1038700354">
    <w:abstractNumId w:val="17"/>
  </w:num>
  <w:num w:numId="14" w16cid:durableId="1002707018">
    <w:abstractNumId w:val="16"/>
  </w:num>
  <w:num w:numId="15" w16cid:durableId="394011949">
    <w:abstractNumId w:val="15"/>
  </w:num>
  <w:num w:numId="16" w16cid:durableId="1398822578">
    <w:abstractNumId w:val="14"/>
  </w:num>
  <w:num w:numId="17" w16cid:durableId="125701660">
    <w:abstractNumId w:val="13"/>
  </w:num>
  <w:num w:numId="18" w16cid:durableId="607781433">
    <w:abstractNumId w:val="12"/>
  </w:num>
  <w:num w:numId="19" w16cid:durableId="393243545">
    <w:abstractNumId w:val="11"/>
  </w:num>
  <w:num w:numId="20" w16cid:durableId="2040817759">
    <w:abstractNumId w:val="10"/>
  </w:num>
  <w:num w:numId="21" w16cid:durableId="2010325971">
    <w:abstractNumId w:val="9"/>
  </w:num>
  <w:num w:numId="22" w16cid:durableId="1215894096">
    <w:abstractNumId w:val="8"/>
  </w:num>
  <w:num w:numId="23" w16cid:durableId="3747749">
    <w:abstractNumId w:val="7"/>
  </w:num>
  <w:num w:numId="24" w16cid:durableId="562837251">
    <w:abstractNumId w:val="6"/>
  </w:num>
  <w:num w:numId="25" w16cid:durableId="1420634407">
    <w:abstractNumId w:val="5"/>
  </w:num>
  <w:num w:numId="26" w16cid:durableId="2109735354">
    <w:abstractNumId w:val="4"/>
  </w:num>
  <w:num w:numId="27" w16cid:durableId="1432623439">
    <w:abstractNumId w:val="3"/>
  </w:num>
  <w:num w:numId="28" w16cid:durableId="349796912">
    <w:abstractNumId w:val="2"/>
  </w:num>
  <w:num w:numId="29" w16cid:durableId="150610356">
    <w:abstractNumId w:val="1"/>
  </w:num>
  <w:num w:numId="30" w16cid:durableId="207403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A8"/>
    <w:rsid w:val="000330FD"/>
    <w:rsid w:val="00043146"/>
    <w:rsid w:val="00050A29"/>
    <w:rsid w:val="000661F9"/>
    <w:rsid w:val="00080D1F"/>
    <w:rsid w:val="00090D03"/>
    <w:rsid w:val="000957D1"/>
    <w:rsid w:val="000A2BDA"/>
    <w:rsid w:val="0010769B"/>
    <w:rsid w:val="00122565"/>
    <w:rsid w:val="001315D9"/>
    <w:rsid w:val="001811D9"/>
    <w:rsid w:val="00190A85"/>
    <w:rsid w:val="001A5466"/>
    <w:rsid w:val="001F0EE8"/>
    <w:rsid w:val="00220E79"/>
    <w:rsid w:val="00253505"/>
    <w:rsid w:val="00271D51"/>
    <w:rsid w:val="00294FBE"/>
    <w:rsid w:val="002B61D9"/>
    <w:rsid w:val="002B7E5A"/>
    <w:rsid w:val="00303041"/>
    <w:rsid w:val="00340EE1"/>
    <w:rsid w:val="00347DBB"/>
    <w:rsid w:val="00350E0A"/>
    <w:rsid w:val="003D2251"/>
    <w:rsid w:val="003E6807"/>
    <w:rsid w:val="004878A8"/>
    <w:rsid w:val="00493D8F"/>
    <w:rsid w:val="004A3828"/>
    <w:rsid w:val="004A3DA3"/>
    <w:rsid w:val="005105C8"/>
    <w:rsid w:val="00510D57"/>
    <w:rsid w:val="00545A50"/>
    <w:rsid w:val="00580FF4"/>
    <w:rsid w:val="00596057"/>
    <w:rsid w:val="00597955"/>
    <w:rsid w:val="005B157F"/>
    <w:rsid w:val="00601168"/>
    <w:rsid w:val="0061169B"/>
    <w:rsid w:val="00615EDC"/>
    <w:rsid w:val="00632B3C"/>
    <w:rsid w:val="006718F0"/>
    <w:rsid w:val="00697807"/>
    <w:rsid w:val="006A1A8F"/>
    <w:rsid w:val="006E2110"/>
    <w:rsid w:val="006E4382"/>
    <w:rsid w:val="007902F4"/>
    <w:rsid w:val="00792530"/>
    <w:rsid w:val="007A0E18"/>
    <w:rsid w:val="007D4311"/>
    <w:rsid w:val="007E1492"/>
    <w:rsid w:val="007F51B0"/>
    <w:rsid w:val="00801A11"/>
    <w:rsid w:val="00805429"/>
    <w:rsid w:val="00832BE8"/>
    <w:rsid w:val="00860B4E"/>
    <w:rsid w:val="00864DD5"/>
    <w:rsid w:val="00896771"/>
    <w:rsid w:val="008A1E5A"/>
    <w:rsid w:val="008C03F6"/>
    <w:rsid w:val="009102C7"/>
    <w:rsid w:val="0093713C"/>
    <w:rsid w:val="009639FF"/>
    <w:rsid w:val="00984FED"/>
    <w:rsid w:val="009A183D"/>
    <w:rsid w:val="009B0880"/>
    <w:rsid w:val="009B7F03"/>
    <w:rsid w:val="009C7B26"/>
    <w:rsid w:val="009E523B"/>
    <w:rsid w:val="009F2F77"/>
    <w:rsid w:val="00A312C2"/>
    <w:rsid w:val="00A8507E"/>
    <w:rsid w:val="00A85F9C"/>
    <w:rsid w:val="00A94151"/>
    <w:rsid w:val="00AA0A1B"/>
    <w:rsid w:val="00AB78A4"/>
    <w:rsid w:val="00AC5AA3"/>
    <w:rsid w:val="00AD4615"/>
    <w:rsid w:val="00B2470C"/>
    <w:rsid w:val="00BB19EE"/>
    <w:rsid w:val="00BB1E99"/>
    <w:rsid w:val="00C162D2"/>
    <w:rsid w:val="00C22CD1"/>
    <w:rsid w:val="00C61DA1"/>
    <w:rsid w:val="00C72124"/>
    <w:rsid w:val="00C860CD"/>
    <w:rsid w:val="00C90B5A"/>
    <w:rsid w:val="00C971F3"/>
    <w:rsid w:val="00CF7034"/>
    <w:rsid w:val="00DB29A6"/>
    <w:rsid w:val="00DC3EBC"/>
    <w:rsid w:val="00E32519"/>
    <w:rsid w:val="00E8513A"/>
    <w:rsid w:val="00EA080E"/>
    <w:rsid w:val="00EC5E63"/>
    <w:rsid w:val="00ED260D"/>
    <w:rsid w:val="00EF5CC3"/>
    <w:rsid w:val="00F469D0"/>
    <w:rsid w:val="00F856DA"/>
    <w:rsid w:val="00FA138A"/>
    <w:rsid w:val="00FA2BD4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699000"/>
  <w14:defaultImageDpi w14:val="0"/>
  <w15:docId w15:val="{534B02F2-478A-4A4A-BF91-4F23E79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A1E5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A1E5A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9E523B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52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F9CA-BB28-4E42-BFB9-7946BAE5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Lenovo</cp:lastModifiedBy>
  <cp:revision>9</cp:revision>
  <cp:lastPrinted>2021-09-18T07:53:00Z</cp:lastPrinted>
  <dcterms:created xsi:type="dcterms:W3CDTF">2023-01-16T05:55:00Z</dcterms:created>
  <dcterms:modified xsi:type="dcterms:W3CDTF">2023-01-18T04:18:00Z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