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9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420BD89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7141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29C5D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3598611D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8E82296" wp14:editId="5C83AC28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493395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2976"/>
                            </w:tblGrid>
                            <w:tr w:rsidR="00BB19EE" w:rsidRPr="00FE09EC" w14:paraId="1DFB10D5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E98A6" w14:textId="56CEA0A9" w:rsidR="00BB19EE" w:rsidRPr="00FE09EC" w:rsidRDefault="001F0EE8" w:rsidP="00601168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FE"/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B92CD34" w14:textId="221CB1CD" w:rsidR="00BB19EE" w:rsidRPr="00FE09EC" w:rsidRDefault="00BB19EE" w:rsidP="006011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726E0" w14:textId="2DCACEB8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๖๖</w:t>
                                  </w:r>
                                </w:p>
                              </w:tc>
                            </w:tr>
                            <w:tr w:rsidR="00BB19EE" w:rsidRPr="00FE09EC" w14:paraId="242DB1CA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C16A5C" w14:textId="77777777" w:rsidR="00BB19EE" w:rsidRPr="00FE09EC" w:rsidRDefault="00601168" w:rsidP="007E1BD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6F"/>
                                  </w:r>
                                  <w:r w:rsidR="00BB19E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1A20FD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B707461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80A524D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22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75pt;width:388.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81sgIAAK0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2976"/>
                      </w:tblGrid>
                      <w:tr w:rsidR="00BB19EE" w:rsidRPr="00FE09EC" w14:paraId="1DFB10D5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E98A6" w14:textId="56CEA0A9" w:rsidR="00BB19EE" w:rsidRPr="00FE09EC" w:rsidRDefault="001F0EE8" w:rsidP="00601168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FE"/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B92CD34" w14:textId="221CB1CD" w:rsidR="00BB19EE" w:rsidRPr="00FE09EC" w:rsidRDefault="00BB19EE" w:rsidP="0060116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726E0" w14:textId="2DCACEB8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c>
                      </w:tr>
                      <w:tr w:rsidR="00BB19EE" w:rsidRPr="00FE09EC" w14:paraId="242DB1CA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C16A5C" w14:textId="77777777" w:rsidR="00BB19EE" w:rsidRPr="00FE09EC" w:rsidRDefault="00601168" w:rsidP="007E1BD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6F"/>
                            </w:r>
                            <w:r w:rsidR="00BB19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1A20FD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B707461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80A524D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1D2675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D3F5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99CF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186E2E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34066DA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BC975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1E6D9FD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87F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840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53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0BD152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94A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B14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706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13CDA35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0E" w14:textId="3312C292" w:rsidR="006718F0" w:rsidRPr="00043146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โรงพยาบาลส่งเสริมสุขภาพตำบล...............</w:t>
            </w:r>
          </w:p>
          <w:p w14:paraId="7868BA00" w14:textId="6341C1DF" w:rsidR="00697807" w:rsidRPr="002B61D9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อำเภอเมืองแพร่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D5C" w14:textId="77777777" w:rsidR="00697807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="006978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B47DE5" w14:textId="34CD9619" w:rsidR="006718F0" w:rsidRPr="002B61D9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99B" w14:textId="5E47F1B0" w:rsidR="006718F0" w:rsidRPr="002B61D9" w:rsidRDefault="006011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6718F0" w:rsidRPr="002B61D9" w14:paraId="3AD459E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FFCFD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BB19EE" w:rsidRPr="002B61D9" w14:paraId="057FD9B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47" w14:textId="593CB5C2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๓๕๔๐๑๐๐๐๐๑๘๕๘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5DF" w14:textId="6770DFF8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1F0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  นากิจ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83F" w14:textId="69A67F13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</w:tr>
      <w:tr w:rsidR="00BB19EE" w:rsidRPr="002B61D9" w14:paraId="1C1D64D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38B" w14:textId="56E36320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59" w14:textId="225E9FE4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77B" w14:textId="415B94A0" w:rsidR="00BB19EE" w:rsidRPr="002B61D9" w:rsidRDefault="00601168" w:rsidP="007E1BD4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14:paraId="2EB20FA1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000E5B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DBBF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5B5FB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270684D" wp14:editId="6D5E2FC8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57C7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684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28457C7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4CBD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DBC224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8BF15C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E5DB19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217A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339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E62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067D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2C73A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7BBEF48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4067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7F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5D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4CCF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0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591628C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74D5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EAE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E42E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89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CB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1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14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02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1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2B35307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7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E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BF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88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2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1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53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52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5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244FCB" w:rsidRPr="002B61D9" w14:paraId="4B7F00E9" w14:textId="77777777" w:rsidTr="00216BCF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FBD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F7A96" w14:textId="334CBDBB" w:rsidR="00244FCB" w:rsidRPr="00615EDC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งานขับเคลื่อนภารกิจด้านสาธารณสุขในพื้นที่ของโรงพยาบาลส่งเสริมสุขภาพตำบล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007" w14:textId="794363FD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ความสำเร็จของรพ.สต.ผ่านเกณฑ์ตาม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15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ตัวชี้วัดการดำเนินปฐมภูมิ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032" w14:textId="5FA1F7F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730" w14:textId="58D8651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&lt;11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38AE" w14:textId="27F17175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68C" w14:textId="6338857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2CE" w14:textId="41BA1E0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A2E5" w14:textId="65EC8D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244FCB" w:rsidRPr="002B61D9" w14:paraId="34D37430" w14:textId="77777777" w:rsidTr="00216BCF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B0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A82C" w14:textId="0AFF61DA" w:rsidR="00244FCB" w:rsidRPr="00615EDC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งานพัฒนาคุณภาพชีวิตของประชาชนในพื้นที่ของโรงพยาบาลส่งเสริมสุขภาพตำบล ประเด็นการดูแลผู้สูงอายุระยะยาว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99A" w14:textId="40828081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ตำบลที่มีระบบการ ส่งเสริมสุขภาพดูแลผู้สูงอายุระยะยาว(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: LTC)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ในชุมชนผ่านเกณฑ์อย่างน้อย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CEF" w14:textId="3BE25539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D8E" w14:textId="23B1260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1 -2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BD88" w14:textId="0F38C7BE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870" w14:textId="6E97AA19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0F52" w14:textId="0F03EBF2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F37" w14:textId="4264800C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244FCB" w:rsidRPr="002B61D9" w14:paraId="5D1DD5C3" w14:textId="77777777" w:rsidTr="00216BCF">
        <w:trPr>
          <w:trHeight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BCC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2A18" w14:textId="6D5F7C1F" w:rsidR="00244FCB" w:rsidRPr="00FA138A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งานดูแลกลุ่มผู้มีภาวะพึ่งพิงและ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paliative Care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B0D" w14:textId="70BDDD15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กลุ่มผู้มีภาวะพึ่งพิงและ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paliative Care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ในพื้นที่ ได้รับการติดตามเยี่ยมบ้าน อย่างน้อยร้อยละ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ของกลุ่มเป้าหมาย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B46" w14:textId="678D839B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CB9" w14:textId="57857C2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EA11" w14:textId="6CC99D4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50-59.99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97D" w14:textId="56371D99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60-69.99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371" w14:textId="4EA50A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70-79.99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DE9" w14:textId="3C4A998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80&gt;</w:t>
            </w:r>
          </w:p>
        </w:tc>
      </w:tr>
      <w:tr w:rsidR="00244FCB" w:rsidRPr="002B61D9" w14:paraId="2B18C129" w14:textId="77777777" w:rsidTr="00216BCF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D15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77F" w14:textId="6D1FD263" w:rsidR="00244FCB" w:rsidRPr="00FA138A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งานพัฒนางานอนามัยสิ่งแวดล้อมเกณฑ์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GREEN&amp;CLEAN Hospital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E2C" w14:textId="6D9B5E94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รพ.สต.ที่พัฒนางานอนามัยสิ่งแวดล้อมได้ตามเกณฑ์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GREEN&amp;CLEAN Hospital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ที่เอื้อต่อผู้มารับบริการอย่างน้อย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5B" w14:textId="1310399B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6C77" w14:textId="45AAC585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A17" w14:textId="1370B962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EDAC" w14:textId="065559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6BE" w14:textId="094F19A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7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96E7" w14:textId="537575AF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D24D52" w:rsidRPr="002B61D9" w14:paraId="79AC916C" w14:textId="77777777" w:rsidTr="007910D3">
        <w:trPr>
          <w:trHeight w:val="9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148" w14:textId="77777777" w:rsidR="00D24D52" w:rsidRPr="00FA138A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97E3" w14:textId="77777777" w:rsidR="00D24D52" w:rsidRPr="00D24D52" w:rsidRDefault="00D24D52" w:rsidP="00D24D52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การคัดกรองผู้ป่วยโรคไม่ติดต่อเรื้อรัง</w:t>
            </w:r>
          </w:p>
          <w:p w14:paraId="456CB005" w14:textId="5C44B63D" w:rsidR="00D24D52" w:rsidRPr="007F51B0" w:rsidRDefault="00D24D52" w:rsidP="00D24D5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999FD" w14:textId="0656947E" w:rsidR="00D24D52" w:rsidRPr="00D24D52" w:rsidRDefault="00D24D52" w:rsidP="00D24D52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D5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บาหวานและความดันโลหิตสูงที่ขึ้นทะเบียนได้รับการประเมินโอกาสเสี่ยงต่อโรคหัวใจและหลอดเลือด</w:t>
            </w:r>
            <w:r w:rsidRPr="00D24D52">
              <w:rPr>
                <w:rFonts w:ascii="TH SarabunPSK" w:hAnsi="TH SarabunPSK" w:cs="TH SarabunPSK"/>
                <w:sz w:val="32"/>
                <w:szCs w:val="32"/>
              </w:rPr>
              <w:t xml:space="preserve"> (CVD Risk) </w:t>
            </w:r>
            <w:r w:rsidRPr="00D24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อย่างน้อยร้อยละ </w:t>
            </w:r>
            <w:r w:rsidRPr="00D24D52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84" w14:textId="524CE76B" w:rsidR="00D24D52" w:rsidRPr="00FA138A" w:rsidRDefault="00D24D52" w:rsidP="00D24D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5F2" w14:textId="17874490" w:rsidR="00D24D52" w:rsidRPr="00D24D52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&lt;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816" w14:textId="1F91460F" w:rsidR="00D24D52" w:rsidRPr="00D24D52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40-49.99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AF4B" w14:textId="6B36F68B" w:rsidR="00D24D52" w:rsidRPr="00D24D52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50-59.99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BF24" w14:textId="45926716" w:rsidR="00D24D52" w:rsidRPr="00D24D52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60-69.99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9B53" w14:textId="669F94DD" w:rsidR="00D24D52" w:rsidRPr="00D24D52" w:rsidRDefault="00D24D52" w:rsidP="00D24D52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D24D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70&gt;</w:t>
            </w:r>
          </w:p>
        </w:tc>
      </w:tr>
      <w:tr w:rsidR="00294FBE" w:rsidRPr="002B61D9" w14:paraId="121299C3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701" w14:textId="77777777" w:rsidR="00294FBE" w:rsidRPr="00FA138A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6B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407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5FB98F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E74B3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FB10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6FD48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CFA5A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</w:tr>
    </w:tbl>
    <w:p w14:paraId="74809095" w14:textId="77777777" w:rsidR="00FA138A" w:rsidRPr="002B61D9" w:rsidRDefault="00FA138A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  <w:bookmarkStart w:id="0" w:name="_GoBack"/>
      <w:bookmarkEnd w:id="0"/>
    </w:p>
    <w:p w14:paraId="51CD9D2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1359D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834C3A7" w14:textId="26AEC2DE" w:rsidR="006718F0" w:rsidRPr="001F0EE8" w:rsidRDefault="006718F0" w:rsidP="001F0EE8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B42A09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B0356F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72F7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96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683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FFE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F81257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CE4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DA6A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00EF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BFF7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34B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F53A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D54BCC1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47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EB01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ACD9B0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80E7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03A7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06A8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600844F1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2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56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32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09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1A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D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0FA06D1" w14:textId="77777777" w:rsidTr="00A312C2">
        <w:trPr>
          <w:trHeight w:val="1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6D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6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E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BD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48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EC2A8C" w14:textId="77777777" w:rsidTr="00A312C2">
        <w:trPr>
          <w:trHeight w:val="168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7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7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C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00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BA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40356D7" w14:textId="77777777" w:rsidTr="00A312C2">
        <w:trPr>
          <w:trHeight w:val="15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2C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5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F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F3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17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7C68FDBE" w14:textId="77777777" w:rsidTr="00294FBE">
        <w:trPr>
          <w:trHeight w:val="11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0EA" w14:textId="77777777" w:rsidR="00294FBE" w:rsidRPr="00596057" w:rsidRDefault="00294FBE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FC1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BA5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E70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BD5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63E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0EE8" w:rsidRPr="002B61D9" w14:paraId="7978B46D" w14:textId="77777777" w:rsidTr="001F0EE8">
        <w:trPr>
          <w:trHeight w:val="78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873" w14:textId="77777777" w:rsidR="001F0EE8" w:rsidRPr="00596057" w:rsidRDefault="001F0EE8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D21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73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30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1D97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43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5AA819F1" w14:textId="77777777" w:rsidTr="00A312C2">
        <w:trPr>
          <w:trHeight w:val="3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0BA" w14:textId="77777777" w:rsidR="00294FBE" w:rsidRPr="002B61D9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F68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1879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9C93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2DF" w14:textId="77777777" w:rsidR="00294FBE" w:rsidRPr="002B61D9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DF816B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18CD82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4D304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4342D5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06C142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7C3105AC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15BF561" wp14:editId="4FE16F77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828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561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689E828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38BB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146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DFA1DA4" w14:textId="77777777" w:rsidTr="00896771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12447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D7DB5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07147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DA7F9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01ADA00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129DE3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D7CBAA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5118A7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1CFA8D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313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984490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EE9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4CA116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85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D4CD77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77D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57606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BDBEA1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A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7E1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CB16EF2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60C75321" w14:textId="77777777" w:rsidTr="00896771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3C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5E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D1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1E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E4AF4C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82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3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78B5AE3" w14:textId="77777777" w:rsidTr="00896771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2D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0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DE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54DE2B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3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19FA00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2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4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3A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B0A7E4B" w14:textId="77777777" w:rsidTr="00896771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25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A0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07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7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59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282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A5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1D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1BCC4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A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19" w14:textId="69AC5E20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0F" w14:textId="73589E8A" w:rsidR="006718F0" w:rsidRPr="00D24D52" w:rsidRDefault="006E2110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C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8F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1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AD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68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F0B32AB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39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50" w14:textId="14A3E445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965" w14:textId="29C718D5" w:rsidR="006718F0" w:rsidRPr="00D24D52" w:rsidRDefault="006E2110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0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6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13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3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88D863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0A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EA2" w14:textId="6E78DB18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FEC" w14:textId="5610713A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4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C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D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8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63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15BE9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C3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1B" w14:textId="2D7A121E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BDA" w14:textId="4FD4B3B5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8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55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C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EC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CEEA2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5C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E1A" w14:textId="3F15E00A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157" w14:textId="2DFF0757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7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F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2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B7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8B7A126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234" w14:textId="77777777" w:rsidR="006718F0" w:rsidRPr="002B61D9" w:rsidRDefault="006718F0" w:rsidP="00896771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( 3 สมรรถนะ)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74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DC" w14:textId="77777777" w:rsidR="006718F0" w:rsidRPr="00D24D52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4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45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A6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7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13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A51FF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B4E" w14:textId="0BA51E7F" w:rsidR="006718F0" w:rsidRPr="007D4311" w:rsidRDefault="00A312C2" w:rsidP="00601168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2E682E" w:rsidRPr="002E6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622" w14:textId="4540C2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300" w14:textId="4D5F9A50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9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2E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7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5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3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418F179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F3C" w14:textId="2A0E032A" w:rsidR="006718F0" w:rsidRPr="002B61D9" w:rsidRDefault="00A312C2" w:rsidP="001811D9">
            <w:pPr>
              <w:pStyle w:val="TableParagraph"/>
              <w:kinsoku w:val="0"/>
              <w:overflowPunct w:val="0"/>
              <w:spacing w:before="74"/>
              <w:ind w:right="218"/>
              <w:jc w:val="both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="006E2110" w:rsidRPr="006E21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38E" w14:textId="60853834" w:rsidR="006718F0" w:rsidRPr="002B61D9" w:rsidRDefault="0093713C" w:rsidP="0093713C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8B9" w14:textId="67AFCC1F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7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A1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FE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B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D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E78B5C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38E" w14:textId="6C842409" w:rsidR="006718F0" w:rsidRPr="002B61D9" w:rsidRDefault="00A312C2" w:rsidP="001811D9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2E682E" w:rsidRPr="002E6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C0F" w14:textId="71CA09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D77" w14:textId="5E36B207" w:rsidR="006718F0" w:rsidRPr="00D24D52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D5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CB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59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C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64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EE2C4E1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4E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4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F9AAA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3B43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F6422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4C2A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BBB35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79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155858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5EEAF704" w14:textId="77777777" w:rsidR="00801A11" w:rsidRPr="002B61D9" w:rsidRDefault="00801A1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7713467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67E1148" wp14:editId="7D69C3F4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345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114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3857345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43B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0DDDF8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D4CC6D" w14:textId="77777777" w:rsidR="006718F0" w:rsidRPr="002B61D9" w:rsidRDefault="006718F0" w:rsidP="00AA0A1B">
      <w:pPr>
        <w:pStyle w:val="a3"/>
        <w:kinsoku w:val="0"/>
        <w:overflowPunct w:val="0"/>
        <w:spacing w:before="90"/>
        <w:ind w:right="131" w:firstLine="709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...........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8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2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....</w:t>
      </w:r>
      <w:r w:rsidRPr="002B7E5A">
        <w:rPr>
          <w:rFonts w:ascii="TH SarabunIT๙" w:hAnsi="TH SarabunIT๙" w:cs="TH SarabunIT๙"/>
          <w:color w:val="FF0000"/>
          <w:w w:val="99"/>
          <w:cs/>
        </w:rPr>
        <w:t>.</w:t>
      </w:r>
    </w:p>
    <w:p w14:paraId="50B36D01" w14:textId="77777777" w:rsidR="00AA0A1B" w:rsidRDefault="006718F0" w:rsidP="003E6807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กับชื่อ-นามสกุล </w:t>
      </w:r>
      <w:r w:rsidRPr="002B7E5A">
        <w:rPr>
          <w:rFonts w:ascii="TH SarabunIT๙" w:hAnsi="TH SarabunIT๙" w:cs="TH SarabunIT๙"/>
          <w:color w:val="FF0000"/>
          <w:cs/>
        </w:rPr>
        <w:t>.............................................................................</w:t>
      </w:r>
      <w:r w:rsidRPr="002B61D9">
        <w:rPr>
          <w:rFonts w:ascii="TH SarabunIT๙" w:hAnsi="TH SarabunIT๙" w:cs="TH SarabunIT๙"/>
          <w:cs/>
        </w:rPr>
        <w:t>.ตำแหน่ง</w:t>
      </w:r>
      <w:r w:rsidRPr="002B7E5A">
        <w:rPr>
          <w:rFonts w:ascii="TH SarabunIT๙" w:hAnsi="TH SarabunIT๙" w:cs="TH SarabunIT๙"/>
          <w:color w:val="FF0000"/>
        </w:rPr>
        <w:t>………………………………………………………</w:t>
      </w:r>
      <w:r w:rsidRPr="00E32519">
        <w:rPr>
          <w:rFonts w:ascii="TH SarabunIT๙" w:hAnsi="TH SarabunIT๙" w:cs="TH SarabunIT๙"/>
          <w:cs/>
        </w:rPr>
        <w:t>ซึ่ง</w:t>
      </w:r>
      <w:r w:rsidRPr="002B61D9">
        <w:rPr>
          <w:rFonts w:ascii="TH SarabunIT๙" w:hAnsi="TH SarabunIT๙" w:cs="TH SarabunIT๙"/>
          <w:cs/>
        </w:rPr>
        <w:t>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E6807">
        <w:rPr>
          <w:rFonts w:ascii="TH SarabunIT๙" w:hAnsi="TH SarabunIT๙" w:cs="TH SarabunIT๙" w:hint="cs"/>
          <w:w w:val="99"/>
          <w:cs/>
        </w:rPr>
        <w:t xml:space="preserve"> </w:t>
      </w:r>
    </w:p>
    <w:p w14:paraId="0E699F80" w14:textId="49934E25" w:rsidR="006718F0" w:rsidRPr="002B61D9" w:rsidRDefault="006718F0" w:rsidP="00AA0A1B">
      <w:pPr>
        <w:pStyle w:val="a3"/>
        <w:kinsoku w:val="0"/>
        <w:overflowPunct w:val="0"/>
        <w:ind w:right="117" w:firstLine="720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2B7E5A" w:rsidRPr="009C7B26">
        <w:rPr>
          <w:rFonts w:ascii="TH SarabunIT๙" w:hAnsi="TH SarabunIT๙" w:cs="TH SarabunIT๙" w:hint="cs"/>
          <w:cs/>
        </w:rPr>
        <w:t>๑</w:t>
      </w:r>
      <w:r w:rsidRPr="009C7B2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2B7E5A" w:rsidRPr="009C7B26">
        <w:rPr>
          <w:rFonts w:ascii="TH SarabunIT๙" w:hAnsi="TH SarabunIT๙" w:cs="TH SarabunIT๙" w:hint="cs"/>
          <w:cs/>
        </w:rPr>
        <w:t xml:space="preserve">๒๕๖๖ </w:t>
      </w:r>
      <w:r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518A6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DBFF98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68D42AA5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E74F926" w14:textId="51F37562" w:rsidR="006718F0" w:rsidRPr="002B61D9" w:rsidRDefault="009C7B26" w:rsidP="009C7B26">
      <w:pPr>
        <w:pStyle w:val="a3"/>
        <w:tabs>
          <w:tab w:val="left" w:pos="6480"/>
        </w:tabs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(…………...............................………)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718F0" w:rsidRPr="002B61D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นางสิริดา  นากิจ</w:t>
      </w:r>
      <w:r w:rsidR="006718F0" w:rsidRPr="002B61D9">
        <w:rPr>
          <w:rFonts w:ascii="TH SarabunIT๙" w:hAnsi="TH SarabunIT๙" w:cs="TH SarabunIT๙"/>
        </w:rPr>
        <w:t>)</w:t>
      </w:r>
    </w:p>
    <w:p w14:paraId="5886EE49" w14:textId="1E4C0859" w:rsidR="006718F0" w:rsidRPr="002B61D9" w:rsidRDefault="00E32519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C7B26">
        <w:rPr>
          <w:rFonts w:ascii="TH SarabunIT๙" w:hAnsi="TH SarabunIT๙" w:cs="TH SarabunIT๙" w:hint="cs"/>
          <w:cs/>
        </w:rPr>
        <w:t xml:space="preserve"> ผู้อำนวยการกองสาธารณสุข</w:t>
      </w:r>
    </w:p>
    <w:p w14:paraId="4B704B4C" w14:textId="664CED2F" w:rsidR="006718F0" w:rsidRPr="002B61D9" w:rsidRDefault="002B7E5A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="009C7B2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  <w:r w:rsidR="006718F0" w:rsidRPr="002B61D9">
        <w:rPr>
          <w:rFonts w:ascii="TH SarabunIT๙" w:hAnsi="TH SarabunIT๙" w:cs="TH SarabunIT๙"/>
          <w:cs/>
        </w:rPr>
        <w:tab/>
        <w:t>วันที่</w:t>
      </w:r>
      <w:r w:rsidR="009C7B2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</w:p>
    <w:p w14:paraId="2E05883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5476526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D8F6ECF" wp14:editId="629AEF1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63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ECF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612B563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001B0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218B1AF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865428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FB5A7C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66F28EB8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25A0918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531B8A3A" w14:textId="4B1EC38B" w:rsidR="006718F0" w:rsidRPr="008C03F6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8C03F6">
        <w:rPr>
          <w:rFonts w:ascii="TH SarabunIT๙" w:hAnsi="TH SarabunIT๙" w:cs="TH SarabunIT๙"/>
          <w:cs/>
        </w:rPr>
        <w:t>วันที่.</w:t>
      </w:r>
      <w:r w:rsidR="001F0EE8">
        <w:rPr>
          <w:rFonts w:ascii="TH SarabunIT๙" w:hAnsi="TH SarabunIT๙" w:cs="TH SarabunIT๙" w:hint="cs"/>
          <w:cs/>
        </w:rPr>
        <w:t>๓</w:t>
      </w:r>
      <w:r w:rsidR="002B7E5A" w:rsidRPr="008C03F6">
        <w:rPr>
          <w:rFonts w:ascii="TH SarabunIT๙" w:hAnsi="TH SarabunIT๙" w:cs="TH SarabunIT๙" w:hint="cs"/>
          <w:cs/>
        </w:rPr>
        <w:t xml:space="preserve"> เมษายน ๒๕๖๖ </w:t>
      </w:r>
    </w:p>
    <w:p w14:paraId="6292A8DD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2F65164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4157704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683B5A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DBF83F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28DA1C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E0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EE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D68391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14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348CB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0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961DC7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DF6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B2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00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B86" w14:textId="77777777" w:rsidR="00896771" w:rsidRDefault="00896771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1FCC23D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8B480D8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0FBF9A7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449673D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AE6F56A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D2A299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5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956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A7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57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472D0C2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E56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C3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B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638B6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C1D16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6E8BB46F" w14:textId="77777777" w:rsidR="006718F0" w:rsidRPr="002B61D9" w:rsidRDefault="009E523B" w:rsidP="009E523B">
      <w:pPr>
        <w:pStyle w:val="a3"/>
        <w:kinsoku w:val="0"/>
        <w:overflowPunct w:val="0"/>
        <w:spacing w:before="90"/>
        <w:ind w:left="3600" w:right="81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601168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6718F0" w:rsidRPr="002B61D9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 w:hint="cs"/>
          <w:cs/>
        </w:rPr>
        <w:t>.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.......................................................ผู้ประเมิน</w:t>
      </w:r>
    </w:p>
    <w:p w14:paraId="2F71E6EA" w14:textId="13D77B57" w:rsidR="009C7B26" w:rsidRDefault="009C7B26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นางสิริดา  นากิจ</w:t>
      </w:r>
      <w:r w:rsidRPr="002B61D9">
        <w:rPr>
          <w:rFonts w:ascii="TH SarabunIT๙" w:hAnsi="TH SarabunIT๙" w:cs="TH SarabunIT๙"/>
        </w:rPr>
        <w:t>)</w:t>
      </w:r>
    </w:p>
    <w:p w14:paraId="149F70B9" w14:textId="651AA55E" w:rsidR="006718F0" w:rsidRPr="002B61D9" w:rsidRDefault="009C7B26" w:rsidP="009C7B26">
      <w:pPr>
        <w:pStyle w:val="a3"/>
        <w:kinsoku w:val="0"/>
        <w:overflowPunct w:val="0"/>
        <w:spacing w:before="59"/>
        <w:ind w:left="4320" w:right="153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E52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ผู้อำนวยการกองสาธารณสุข</w:t>
      </w:r>
    </w:p>
    <w:p w14:paraId="43B43017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2A5C140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CD4054C" wp14:editId="1CDC25AE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7D1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054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13157D1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3A324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51F166BC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5B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596953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30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D42F729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0D50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3F8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C7B9D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FF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B351FB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F15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408D804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D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E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7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53DF15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6A1E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B8E3D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DD5B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8F972C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49E3B6F" wp14:editId="055AE62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72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3B6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7847A72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543B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8F29964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53D5198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38517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5B58C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28ECE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56F05E3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02F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A2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104C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65A849C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B58C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6A446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096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5F2C115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2301DB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AE8A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B39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5978B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13F9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27F8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2D31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51A7241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8F06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A824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554E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037829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8D9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6FB6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6437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427B8A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A1B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11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451AF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322A9B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A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0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115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3D67999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0B3BE499" wp14:editId="13BD7C2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54C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E49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0F6D54C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6751A5D5" wp14:editId="4253D444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E62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BFE0FC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CAF31A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811E6D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61D24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B4994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0DA5F1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47F84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B1D091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5D5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Gh31xY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14:paraId="5904E62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BFE0FC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CAF31A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811E6D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61D24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B4994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0DA5F1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47F84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B1D091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B66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77A574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B72226C" w14:textId="77777777" w:rsidR="006718F0" w:rsidRPr="002B61D9" w:rsidRDefault="00181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25030028" wp14:editId="7F29D4FF">
                <wp:simplePos x="0" y="0"/>
                <wp:positionH relativeFrom="page">
                  <wp:posOffset>523875</wp:posOffset>
                </wp:positionH>
                <wp:positionV relativeFrom="paragraph">
                  <wp:posOffset>234950</wp:posOffset>
                </wp:positionV>
                <wp:extent cx="7727950" cy="501650"/>
                <wp:effectExtent l="0" t="0" r="6350" b="12700"/>
                <wp:wrapTopAndBottom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501650"/>
                          <a:chOff x="850" y="3944"/>
                          <a:chExt cx="12170" cy="790"/>
                        </a:xfrm>
                      </wpg:grpSpPr>
                      <wps:wsp>
                        <wps:cNvPr id="3" name="Freeform 65"/>
                        <wps:cNvSpPr>
                          <a:spLocks/>
                        </wps:cNvSpPr>
                        <wps:spPr bwMode="auto">
                          <a:xfrm>
                            <a:off x="850" y="394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9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6391" w14:textId="77777777" w:rsidR="001811D9" w:rsidRPr="0010769B" w:rsidRDefault="001811D9" w:rsidP="001811D9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14:paraId="10B46993" w14:textId="77777777" w:rsidR="001811D9" w:rsidRPr="0010769B" w:rsidRDefault="001811D9">
                              <w:pPr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0028" id="Group 64" o:spid="_x0000_s1049" style="position:absolute;margin-left:41.25pt;margin-top:18.5pt;width:608.5pt;height:39.5pt;z-index:251659264;mso-wrap-distance-left:0;mso-wrap-distance-right:0;mso-position-horizontal-relative:page;mso-position-vertical-relative:text" coordorigin="850,3944" coordsize="121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" o:allowincell="f">
                <v:shape id="Freeform 65" o:spid="_x0000_s1050" style="position:absolute;left:850;top:394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Z+8IA&#10;AADaAAAADwAAAGRycy9kb3ducmV2LnhtbESPQWsCMRSE7wX/Q3iCt5pVQepqlEVUeuhF24PHx+a5&#10;Wd28LElW13/fFIQeh5n5hlltetuIO/lQO1YwGWcgiEuna64U/Hzv3z9AhIissXFMCp4UYLMevK0w&#10;1+7BR7qfYiUShEOOCkyMbS5lKA1ZDGPXEifv4rzFmKSvpPb4SHDbyGmWzaXFmtOCwZa2hsrbqbMK&#10;qq7bz4uvRe3P12vRmsthR5ODUqNhXyxBROrjf/jV/tQKZv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Nn7wgAAANoAAAAPAAAAAAAAAAAAAAAAAJgCAABkcnMvZG93&#10;bnJldi54bWxQSwUGAAAAAAQABAD1AAAAhw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1" type="#_x0000_t202" style="position:absolute;left:875;top:39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1DEC6391" w14:textId="77777777" w:rsidR="001811D9" w:rsidRPr="0010769B" w:rsidRDefault="001811D9" w:rsidP="001811D9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14:paraId="10B46993" w14:textId="77777777" w:rsidR="001811D9" w:rsidRPr="0010769B" w:rsidRDefault="001811D9">
                        <w:pPr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397E" w14:textId="77777777" w:rsidR="006718F0" w:rsidRDefault="001811D9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02DD2C02" wp14:editId="79EDF575">
                <wp:simplePos x="0" y="0"/>
                <wp:positionH relativeFrom="page">
                  <wp:posOffset>542925</wp:posOffset>
                </wp:positionH>
                <wp:positionV relativeFrom="paragraph">
                  <wp:posOffset>4072890</wp:posOffset>
                </wp:positionV>
                <wp:extent cx="9543415" cy="2271395"/>
                <wp:effectExtent l="0" t="0" r="19685" b="14605"/>
                <wp:wrapThrough wrapText="bothSides">
                  <wp:wrapPolygon edited="0">
                    <wp:start x="0" y="0"/>
                    <wp:lineTo x="0" y="21558"/>
                    <wp:lineTo x="21601" y="21558"/>
                    <wp:lineTo x="21601" y="0"/>
                    <wp:lineTo x="0" y="0"/>
                  </wp:wrapPolygon>
                </wp:wrapThrough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92B0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0E752954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3FBF374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5B9A99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EABE2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3105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5CF400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นายอนุวัธ  วงศ์วรรณ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AD800C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นายกองค์การบริหารส่วนจังหวัดแพร่</w:t>
                            </w:r>
                          </w:p>
                          <w:p w14:paraId="6BA2673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C02" id="Text Box 67" o:spid="_x0000_s1052" type="#_x0000_t202" style="position:absolute;margin-left:42.75pt;margin-top:320.7pt;width:751.45pt;height:178.8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" o:allowincell="f" filled="f" strokeweight=".48pt">
                <v:textbox inset="0,0,0,0">
                  <w:txbxContent>
                    <w:p w14:paraId="47792B0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0E752954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3FBF374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5B9A99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EABE2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3105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5CF400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นายอนุวัธ  วงศ์วรรณ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AD800C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นายกองค์การบริหารส่วนจังหวัดแพร่</w:t>
                      </w:r>
                    </w:p>
                    <w:p w14:paraId="6BA2673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38EE7434" wp14:editId="2EECD29F">
                <wp:simplePos x="0" y="0"/>
                <wp:positionH relativeFrom="page">
                  <wp:posOffset>501650</wp:posOffset>
                </wp:positionH>
                <wp:positionV relativeFrom="paragraph">
                  <wp:posOffset>3467735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424F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7434" id="_x0000_s1053" style="position:absolute;margin-left:39.5pt;margin-top:273.05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Dv7arj4gAAAAsBAAAPAAAAAAAAAAAAAAAAAKQIAABkcnMvZG93bnJldi54bWxQSwUGAAAAAAQA&#10;BADzAAAAswkAAAAA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3BF4424F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E58EE89" wp14:editId="44C3D044">
                <wp:simplePos x="0" y="0"/>
                <wp:positionH relativeFrom="page">
                  <wp:posOffset>534670</wp:posOffset>
                </wp:positionH>
                <wp:positionV relativeFrom="paragraph">
                  <wp:posOffset>722630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B5CC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19276F5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EA9835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4DDDED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EBA3F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A357FA4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ว่าที่ ร.ต.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 w14:paraId="416E68EE" w14:textId="5EFE6FAC" w:rsidR="001811D9" w:rsidRPr="0010769B" w:rsidRDefault="002B7E5A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ศุภชัย  ทานะขันธ์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43BC4EB3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4962" w:right="4257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ปลัดองค์การบริหารส่วนจังหวัดแพร่ </w:t>
                            </w:r>
                          </w:p>
                          <w:p w14:paraId="2A23F382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0418AD5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2D77E798" w14:textId="77777777" w:rsidR="006718F0" w:rsidRPr="0010769B" w:rsidRDefault="006718F0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E89" id="Text Box 63" o:spid="_x0000_s1056" type="#_x0000_t202" style="position:absolute;margin-left:42.1pt;margin-top:56.9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" o:allowincell="f" filled="f" strokeweight=".48pt">
                <v:textbox inset="0,0,0,0">
                  <w:txbxContent>
                    <w:p w14:paraId="432B5CC3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19276F5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EA9835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4DDDED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EBA3F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A357FA4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ว่าที่ ร.ต.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 w14:paraId="416E68EE" w14:textId="5EFE6FAC" w:rsidR="001811D9" w:rsidRPr="0010769B" w:rsidRDefault="002B7E5A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F0EE8">
                        <w:rPr>
                          <w:rFonts w:ascii="TH SarabunIT๙" w:hAnsi="TH SarabunIT๙" w:cs="TH SarabunIT๙" w:hint="cs"/>
                          <w:cs/>
                        </w:rPr>
                        <w:t>ศุภชัย  ทานะขันธ์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43BC4EB3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4962" w:right="4257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ปลัดองค์การบริหารส่วนจังหวัดแพร่ </w:t>
                      </w:r>
                    </w:p>
                    <w:p w14:paraId="2A23F382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0418AD5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2D77E798" w14:textId="77777777" w:rsidR="006718F0" w:rsidRPr="0010769B" w:rsidRDefault="006718F0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4959" w14:textId="77777777" w:rsidR="006718F0" w:rsidRPr="00C971F3" w:rsidRDefault="006718F0" w:rsidP="001F0EE8">
      <w:pPr>
        <w:pStyle w:val="a3"/>
        <w:kinsoku w:val="0"/>
        <w:overflowPunct w:val="0"/>
        <w:spacing w:before="191"/>
        <w:rPr>
          <w:rFonts w:ascii="TH SarabunIT๙" w:hAnsi="TH SarabunIT๙" w:cs="TH SarabunIT๙"/>
          <w:sz w:val="20"/>
          <w:szCs w:val="20"/>
        </w:rPr>
        <w:sectPr w:rsidR="006718F0" w:rsidRPr="00C971F3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AA3CC79" w14:textId="77777777" w:rsidR="006718F0" w:rsidRPr="002B61D9" w:rsidRDefault="006718F0" w:rsidP="008A1E5A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C971F3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D9305" w14:textId="77777777" w:rsidR="00AE649E" w:rsidRDefault="00AE649E">
      <w:r>
        <w:separator/>
      </w:r>
    </w:p>
  </w:endnote>
  <w:endnote w:type="continuationSeparator" w:id="0">
    <w:p w14:paraId="3A2F8050" w14:textId="77777777" w:rsidR="00AE649E" w:rsidRDefault="00AE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BE4C" w14:textId="77777777" w:rsidR="00AE649E" w:rsidRDefault="00AE649E">
      <w:r>
        <w:separator/>
      </w:r>
    </w:p>
  </w:footnote>
  <w:footnote w:type="continuationSeparator" w:id="0">
    <w:p w14:paraId="6299859D" w14:textId="77777777" w:rsidR="00AE649E" w:rsidRDefault="00AE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9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AF3CCA1" w14:textId="77777777" w:rsidR="00801A11" w:rsidRPr="00801A11" w:rsidRDefault="00801A1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801A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801A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1F38E0" w:rsidRPr="001F38E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5FDFE3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8601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78EAE808" w14:textId="77777777" w:rsidR="00C22CD1" w:rsidRPr="00C22CD1" w:rsidRDefault="00C22CD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C22CD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C22CD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1F38E0" w:rsidRPr="001F38E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66D469F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330FD"/>
    <w:rsid w:val="00043146"/>
    <w:rsid w:val="00050A29"/>
    <w:rsid w:val="000661F9"/>
    <w:rsid w:val="000957D1"/>
    <w:rsid w:val="0010769B"/>
    <w:rsid w:val="001315D9"/>
    <w:rsid w:val="001811D9"/>
    <w:rsid w:val="00190A85"/>
    <w:rsid w:val="001A5466"/>
    <w:rsid w:val="001F0EE8"/>
    <w:rsid w:val="001F38E0"/>
    <w:rsid w:val="00220E79"/>
    <w:rsid w:val="00244FCB"/>
    <w:rsid w:val="00271D51"/>
    <w:rsid w:val="00294FBE"/>
    <w:rsid w:val="002B61D9"/>
    <w:rsid w:val="002B7E5A"/>
    <w:rsid w:val="002E682E"/>
    <w:rsid w:val="00303041"/>
    <w:rsid w:val="00340EE1"/>
    <w:rsid w:val="00347DBB"/>
    <w:rsid w:val="003E6807"/>
    <w:rsid w:val="004878A8"/>
    <w:rsid w:val="00493D8F"/>
    <w:rsid w:val="004A3828"/>
    <w:rsid w:val="004A3DA3"/>
    <w:rsid w:val="005105C8"/>
    <w:rsid w:val="00510D57"/>
    <w:rsid w:val="00545A50"/>
    <w:rsid w:val="00596057"/>
    <w:rsid w:val="00597955"/>
    <w:rsid w:val="005B157F"/>
    <w:rsid w:val="00601168"/>
    <w:rsid w:val="00615EDC"/>
    <w:rsid w:val="006718F0"/>
    <w:rsid w:val="00697807"/>
    <w:rsid w:val="006E2110"/>
    <w:rsid w:val="006E4382"/>
    <w:rsid w:val="007902F4"/>
    <w:rsid w:val="00792530"/>
    <w:rsid w:val="007A0E18"/>
    <w:rsid w:val="007D4311"/>
    <w:rsid w:val="007E1492"/>
    <w:rsid w:val="007F51B0"/>
    <w:rsid w:val="00801A11"/>
    <w:rsid w:val="00805429"/>
    <w:rsid w:val="00832BE8"/>
    <w:rsid w:val="00896771"/>
    <w:rsid w:val="008A1E5A"/>
    <w:rsid w:val="008C03F6"/>
    <w:rsid w:val="009102C7"/>
    <w:rsid w:val="0093713C"/>
    <w:rsid w:val="009639FF"/>
    <w:rsid w:val="00984FED"/>
    <w:rsid w:val="009932BF"/>
    <w:rsid w:val="009A183D"/>
    <w:rsid w:val="009B7F03"/>
    <w:rsid w:val="009C7B26"/>
    <w:rsid w:val="009E523B"/>
    <w:rsid w:val="009F2F77"/>
    <w:rsid w:val="00A312C2"/>
    <w:rsid w:val="00A8507E"/>
    <w:rsid w:val="00A85F9C"/>
    <w:rsid w:val="00AA0A1B"/>
    <w:rsid w:val="00AB78A4"/>
    <w:rsid w:val="00AC5AA3"/>
    <w:rsid w:val="00AE649E"/>
    <w:rsid w:val="00B2470C"/>
    <w:rsid w:val="00BB19EE"/>
    <w:rsid w:val="00BB1E99"/>
    <w:rsid w:val="00C000DE"/>
    <w:rsid w:val="00C162D2"/>
    <w:rsid w:val="00C22CD1"/>
    <w:rsid w:val="00C61DA1"/>
    <w:rsid w:val="00C72124"/>
    <w:rsid w:val="00C860CD"/>
    <w:rsid w:val="00C971F3"/>
    <w:rsid w:val="00CF7034"/>
    <w:rsid w:val="00D24D52"/>
    <w:rsid w:val="00DB29A6"/>
    <w:rsid w:val="00DC3EBC"/>
    <w:rsid w:val="00E27425"/>
    <w:rsid w:val="00E32519"/>
    <w:rsid w:val="00E8513A"/>
    <w:rsid w:val="00EA080E"/>
    <w:rsid w:val="00EC5E63"/>
    <w:rsid w:val="00ED260D"/>
    <w:rsid w:val="00EF5CC3"/>
    <w:rsid w:val="00F469D0"/>
    <w:rsid w:val="00F856DA"/>
    <w:rsid w:val="00FA138A"/>
    <w:rsid w:val="00FA2BD4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99000"/>
  <w14:defaultImageDpi w14:val="0"/>
  <w15:docId w15:val="{534B02F2-478A-4A4A-BF91-4F23E79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9E523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5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D0F4-99BA-48D2-AD5A-7DDE3584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T2H</cp:lastModifiedBy>
  <cp:revision>41</cp:revision>
  <cp:lastPrinted>2021-09-18T07:53:00Z</cp:lastPrinted>
  <dcterms:created xsi:type="dcterms:W3CDTF">2020-05-19T04:36:00Z</dcterms:created>
  <dcterms:modified xsi:type="dcterms:W3CDTF">2023-01-18T03:59:00Z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