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91A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420BD89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7141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829C5D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3598611D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8E82296" wp14:editId="5C83AC28">
                <wp:simplePos x="0" y="0"/>
                <wp:positionH relativeFrom="page">
                  <wp:posOffset>2333625</wp:posOffset>
                </wp:positionH>
                <wp:positionV relativeFrom="paragraph">
                  <wp:posOffset>60325</wp:posOffset>
                </wp:positionV>
                <wp:extent cx="4933950" cy="466090"/>
                <wp:effectExtent l="0" t="0" r="0" b="1016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3003"/>
                              <w:gridCol w:w="2976"/>
                            </w:tblGrid>
                            <w:tr w:rsidR="00BB19EE" w:rsidRPr="00FE09EC" w14:paraId="1DFB10D5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E98A6" w14:textId="56CEA0A9" w:rsidR="00BB19EE" w:rsidRPr="00FE09EC" w:rsidRDefault="001F0EE8" w:rsidP="00601168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FE"/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B92CD34" w14:textId="221CB1CD" w:rsidR="00BB19EE" w:rsidRPr="00FE09EC" w:rsidRDefault="00BB19EE" w:rsidP="006011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๖๕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726E0" w14:textId="2DCACEB8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๖๖</w:t>
                                  </w:r>
                                </w:p>
                              </w:tc>
                            </w:tr>
                            <w:tr w:rsidR="00BB19EE" w:rsidRPr="00FE09EC" w14:paraId="242DB1CA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C16A5C" w14:textId="77777777" w:rsidR="00BB19EE" w:rsidRPr="00FE09EC" w:rsidRDefault="00601168" w:rsidP="007E1BD4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6F"/>
                                  </w:r>
                                  <w:r w:rsidR="00BB19E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E1A20FD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B707461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14:paraId="080A524D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8229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3.75pt;margin-top:4.75pt;width:388.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3003"/>
                        <w:gridCol w:w="2976"/>
                      </w:tblGrid>
                      <w:tr w:rsidR="00BB19EE" w:rsidRPr="00FE09EC" w14:paraId="1DFB10D5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E98A6" w14:textId="56CEA0A9" w:rsidR="00BB19EE" w:rsidRPr="00FE09EC" w:rsidRDefault="001F0EE8" w:rsidP="00601168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FE"/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B92CD34" w14:textId="221CB1CD" w:rsidR="00BB19EE" w:rsidRPr="00FE09EC" w:rsidRDefault="00BB19EE" w:rsidP="0060116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๖๕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726E0" w14:textId="2DCACEB8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๖๖</w:t>
                            </w:r>
                          </w:p>
                        </w:tc>
                      </w:tr>
                      <w:tr w:rsidR="00BB19EE" w:rsidRPr="00FE09EC" w14:paraId="242DB1CA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C16A5C" w14:textId="77777777" w:rsidR="00BB19EE" w:rsidRPr="00FE09EC" w:rsidRDefault="00601168" w:rsidP="007E1BD4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6F"/>
                            </w:r>
                            <w:r w:rsidR="00BB19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E1A20FD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B707461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</w:tr>
                    </w:tbl>
                    <w:p w14:paraId="080A524D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31D2675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FD3F5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1799CF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186E2EE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34066DAC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BC975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1E6D9FDD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87F" w14:textId="77777777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5840" w14:textId="77777777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953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 w:rsidR="006718F0" w:rsidRPr="002B61D9" w14:paraId="0BD152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94A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6B14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706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 w:rsidR="006718F0" w:rsidRPr="002B61D9" w14:paraId="13CDA35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70E" w14:textId="3312C292" w:rsidR="006718F0" w:rsidRPr="00043146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314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โรงพยาบาลส่งเสริมสุขภาพตำบล...............</w:t>
            </w:r>
          </w:p>
          <w:p w14:paraId="7868BA00" w14:textId="6341C1DF" w:rsidR="00697807" w:rsidRPr="002B61D9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4314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อำเภอเมืองแพร่ 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D5C" w14:textId="77777777" w:rsidR="00697807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  <w:r w:rsidR="006978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B47DE5" w14:textId="34CD9619" w:rsidR="006718F0" w:rsidRPr="002B61D9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A99B" w14:textId="5E47F1B0" w:rsidR="006718F0" w:rsidRPr="002B61D9" w:rsidRDefault="00601168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6718F0" w:rsidRPr="002B61D9" w14:paraId="3AD459E5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FFCFD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BB19EE" w:rsidRPr="002B61D9" w14:paraId="057FD9B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F47" w14:textId="593CB5C2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๓๕๔๐๑๐๐๐๐๑๘๕๘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5DF" w14:textId="6770DFF8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1F0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ริดา  นากิจ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D83F" w14:textId="69A67F13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</w:t>
            </w:r>
          </w:p>
        </w:tc>
      </w:tr>
      <w:tr w:rsidR="00BB19EE" w:rsidRPr="002B61D9" w14:paraId="1C1D64D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38B" w14:textId="56E36320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F59" w14:textId="225E9FE4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877B" w14:textId="415B94A0" w:rsidR="00BB19EE" w:rsidRPr="002B61D9" w:rsidRDefault="00601168" w:rsidP="007E1BD4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</w:tbl>
    <w:p w14:paraId="2EB20FA1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000E5B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DBBF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265B5FB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270684D" wp14:editId="6D5E2FC8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57C76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0684D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e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J2kr/B4E5+AnN8BAAD//wMAUEsBAi0AFAAGAAgAAAAhANvh9svuAAAAhQEAABMAAAAAAAAA&#10;AAAAAAAAAAAAAFtDb250ZW50X1R5cGVzXS54bWxQSwECLQAUAAYACAAAACEAWvQsW78AAAAVAQAA&#10;CwAAAAAAAAAAAAAAAAAfAQAAX3JlbHMvLnJlbHNQSwECLQAUAAYACAAAACEANVkntsYAAADdAAAA&#10;DwAAAAAAAAAAAAAAAAAHAgAAZHJzL2Rvd25yZXYueG1sUEsFBgAAAAADAAMAtwAAAPoCAAAAAA==&#10;" filled="f" stroked="f">
                  <v:textbox inset="0,0,0,0">
                    <w:txbxContent>
                      <w:p w14:paraId="28457C76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74CBD3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DBC224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8BF15C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 w:hint="cs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7E5DB19E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B217A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4339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3E62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067D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2C73A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7BBEF48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74067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27F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B5D4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B4CCF4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0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591628C0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D74D5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BEAE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E42E2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C895D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CB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31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14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02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B1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72B35307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27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E2C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BF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88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D2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314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D53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A52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56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C61DA1" w:rsidRPr="002B61D9" w14:paraId="4B7F00E9" w14:textId="77777777" w:rsidTr="004134FA">
        <w:trPr>
          <w:trHeight w:val="1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FBD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7A96" w14:textId="77777777" w:rsidR="00C61DA1" w:rsidRPr="00FA138A" w:rsidRDefault="00C61DA1" w:rsidP="00C61DA1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EC007" w14:textId="7F10EF2D" w:rsidR="00C61DA1" w:rsidRPr="00FA138A" w:rsidRDefault="00C61DA1" w:rsidP="00C61DA1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D032" w14:textId="0E453FD3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DC3EBC" w:rsidRPr="00FA138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730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38AE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468C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2CE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A2E5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1DA1" w:rsidRPr="002B61D9" w14:paraId="34D37430" w14:textId="77777777" w:rsidTr="004134FA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CB0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A82C" w14:textId="77777777" w:rsidR="00C61DA1" w:rsidRPr="00FA138A" w:rsidRDefault="00C61DA1" w:rsidP="00C61DA1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599A" w14:textId="47B4820A" w:rsidR="00C61DA1" w:rsidRPr="00FA138A" w:rsidRDefault="00C61DA1" w:rsidP="00C61DA1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CEF" w14:textId="6E636016" w:rsidR="00C61DA1" w:rsidRPr="00FA138A" w:rsidRDefault="00DC3EBC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1D8E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D88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E870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0F52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6F37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1DA1" w:rsidRPr="002B61D9" w14:paraId="5D1DD5C3" w14:textId="77777777" w:rsidTr="004134FA">
        <w:trPr>
          <w:trHeight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BCC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A18" w14:textId="77777777" w:rsidR="00C61DA1" w:rsidRPr="00FA138A" w:rsidRDefault="00C61DA1" w:rsidP="00C61DA1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8B0D" w14:textId="72ED9AAA" w:rsidR="00C61DA1" w:rsidRPr="00FA138A" w:rsidRDefault="00C61DA1" w:rsidP="00C61DA1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2B46" w14:textId="4E694179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CB9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A11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397D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2371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4DE9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1DA1" w:rsidRPr="002B61D9" w14:paraId="2B18C129" w14:textId="77777777" w:rsidTr="004134FA">
        <w:trPr>
          <w:trHeight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D15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C77F" w14:textId="77777777" w:rsidR="00C61DA1" w:rsidRPr="00FA138A" w:rsidRDefault="00C61DA1" w:rsidP="00C61DA1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4E2C" w14:textId="77777777" w:rsidR="00C61DA1" w:rsidRPr="00FA138A" w:rsidRDefault="00C61DA1" w:rsidP="00C61DA1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b/>
                <w:bCs/>
                <w:color w:val="7030A0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B5B" w14:textId="2EF3486C" w:rsidR="00C61DA1" w:rsidRPr="00FA138A" w:rsidRDefault="00DC3EBC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6C77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0A17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DAC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A6BE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6E7" w14:textId="77777777" w:rsidR="00C61DA1" w:rsidRPr="00FA138A" w:rsidRDefault="00C61DA1" w:rsidP="00C61DA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811D9" w:rsidRPr="002B61D9" w14:paraId="79AC916C" w14:textId="77777777" w:rsidTr="00AB78A4">
        <w:trPr>
          <w:trHeight w:val="9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148" w14:textId="77777777" w:rsidR="001811D9" w:rsidRPr="00FA138A" w:rsidRDefault="001811D9" w:rsidP="008C393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B005" w14:textId="77777777" w:rsidR="001811D9" w:rsidRPr="00FA138A" w:rsidRDefault="001811D9" w:rsidP="008C393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99FD" w14:textId="77777777" w:rsidR="001811D9" w:rsidRPr="00FA138A" w:rsidRDefault="001811D9" w:rsidP="008C393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6784" w14:textId="524CE76B" w:rsidR="001811D9" w:rsidRPr="00FA138A" w:rsidRDefault="00C61DA1" w:rsidP="008C393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D5F2" w14:textId="77777777" w:rsidR="001811D9" w:rsidRPr="00FA138A" w:rsidRDefault="001811D9" w:rsidP="008C393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7816" w14:textId="77777777" w:rsidR="001811D9" w:rsidRPr="00FA138A" w:rsidRDefault="001811D9" w:rsidP="008C393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AF4B" w14:textId="77777777" w:rsidR="001811D9" w:rsidRPr="00FA138A" w:rsidRDefault="001811D9" w:rsidP="008C393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BF24" w14:textId="77777777" w:rsidR="001811D9" w:rsidRPr="00FA138A" w:rsidRDefault="001811D9" w:rsidP="008C393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9B53" w14:textId="77777777" w:rsidR="001811D9" w:rsidRPr="00FA138A" w:rsidRDefault="001811D9" w:rsidP="008C393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94FBE" w:rsidRPr="002B61D9" w14:paraId="121299C3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701" w14:textId="77777777" w:rsidR="00294FBE" w:rsidRPr="00FA138A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B6B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407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5FB98F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5E74B3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AFB10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26FD48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CFA5A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</w:tr>
    </w:tbl>
    <w:p w14:paraId="6EA19A1D" w14:textId="38356C17" w:rsidR="006718F0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74809095" w14:textId="77777777" w:rsidR="00FA138A" w:rsidRPr="002B61D9" w:rsidRDefault="00FA138A">
      <w:pPr>
        <w:pStyle w:val="a3"/>
        <w:kinsoku w:val="0"/>
        <w:overflowPunct w:val="0"/>
        <w:spacing w:before="1"/>
        <w:rPr>
          <w:rFonts w:ascii="TH SarabunIT๙" w:hAnsi="TH SarabunIT๙" w:cs="TH SarabunIT๙" w:hint="cs"/>
          <w:b/>
          <w:bCs/>
          <w:sz w:val="29"/>
          <w:szCs w:val="29"/>
        </w:rPr>
      </w:pPr>
    </w:p>
    <w:p w14:paraId="51CD9D2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1359DB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834C3A7" w14:textId="26AEC2DE" w:rsidR="006718F0" w:rsidRPr="001F0EE8" w:rsidRDefault="006718F0" w:rsidP="001F0EE8">
      <w:pPr>
        <w:pStyle w:val="2"/>
        <w:kinsoku w:val="0"/>
        <w:overflowPunct w:val="0"/>
        <w:ind w:left="255"/>
        <w:rPr>
          <w:rFonts w:ascii="TH SarabunIT๙" w:hAnsi="TH SarabunIT๙" w:cs="TH SarabunIT๙" w:hint="cs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B42A09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B0356F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172F7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96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C6831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FFEE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F81257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CE4A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4DA6A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000EF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4BFF7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934B5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F53A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1D54BCC1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E47F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EB01B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ACD9B0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280E7A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C03A7B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906A8E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600844F1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2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0560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E32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09D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1A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FD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0FA06D1" w14:textId="77777777" w:rsidTr="00A312C2">
        <w:trPr>
          <w:trHeight w:val="1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6D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FD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6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E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BD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48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CEC2A8C" w14:textId="77777777" w:rsidTr="00A312C2">
        <w:trPr>
          <w:trHeight w:val="168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17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2F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B7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AC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C00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BA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40356D7" w14:textId="77777777" w:rsidTr="00A312C2">
        <w:trPr>
          <w:trHeight w:val="159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02C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05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7F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2F3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F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17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7C68FDBE" w14:textId="77777777" w:rsidTr="00294FBE">
        <w:trPr>
          <w:trHeight w:val="11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0EA" w14:textId="77777777" w:rsidR="00294FBE" w:rsidRPr="00596057" w:rsidRDefault="00294FBE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8FC1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BA5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1E70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BD5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863E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0EE8" w:rsidRPr="002B61D9" w14:paraId="7978B46D" w14:textId="77777777" w:rsidTr="001F0EE8">
        <w:trPr>
          <w:trHeight w:val="78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873" w14:textId="77777777" w:rsidR="001F0EE8" w:rsidRPr="00596057" w:rsidRDefault="001F0EE8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D21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73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C30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1D97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43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5AA819F1" w14:textId="77777777" w:rsidTr="00A312C2">
        <w:trPr>
          <w:trHeight w:val="37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0BA" w14:textId="77777777" w:rsidR="00294FBE" w:rsidRPr="002B61D9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9F68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21879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19C93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2DF" w14:textId="77777777" w:rsidR="00294FBE" w:rsidRPr="002B61D9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DF816B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 w:hint="cs"/>
          <w:b/>
          <w:bCs/>
          <w:sz w:val="28"/>
          <w:szCs w:val="28"/>
        </w:rPr>
      </w:pPr>
    </w:p>
    <w:p w14:paraId="318CD827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034D304E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4342D5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06C142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7C3105AC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15BF561" wp14:editId="4FE16F77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E828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F561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Q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" filled="f" stroked="f">
                  <v:textbox inset="0,0,0,0">
                    <w:txbxContent>
                      <w:p w14:paraId="689E828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B38BB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146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DFA1DA4" w14:textId="77777777" w:rsidTr="00896771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21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12447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D7DB5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F071471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0DA7F9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01ADA00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129DE3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7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D7CBAA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5118A7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1CFA8D8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313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984490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4EE9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4CA116B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085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1D4CD77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77D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257606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BDBEA1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8BAA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7E1E1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CB16EF2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60C75321" w14:textId="77777777" w:rsidTr="00896771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3C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5E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A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D1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1E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6E4AF4C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826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F3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178B5AE3" w14:textId="77777777" w:rsidTr="00896771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2D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50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DE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A52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154DE2B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13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719FA000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2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4A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3A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B0A7E4B" w14:textId="77777777" w:rsidTr="00896771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25E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A0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07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7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59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282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A5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C1D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01BCC4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2A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D19" w14:textId="69AC5E20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FD0F" w14:textId="4506E7AA" w:rsidR="006718F0" w:rsidRPr="002B61D9" w:rsidRDefault="006718F0" w:rsidP="0093713C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C0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E8F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1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AD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68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F0B32AB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7399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9550" w14:textId="14A3E445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965" w14:textId="4DDA2694" w:rsidR="006718F0" w:rsidRPr="002B61D9" w:rsidRDefault="006718F0" w:rsidP="0093713C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0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16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13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ED3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88D863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0A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EA2" w14:textId="6E78DB18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FE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4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DC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0D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18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B63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515BE9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C3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B1B" w14:textId="2D7A121E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BD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8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B55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BC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EC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CEEA2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F5C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E1A" w14:textId="3F15E00A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15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7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F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F2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B7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9F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8B7A126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234" w14:textId="77777777" w:rsidR="006718F0" w:rsidRPr="002B61D9" w:rsidRDefault="006718F0" w:rsidP="00896771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  <w:r w:rsidR="0089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( 3 สมรรถนะ)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874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ED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4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845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A6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77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13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A51FF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B4E" w14:textId="55FCEDD0" w:rsidR="006718F0" w:rsidRPr="007D4311" w:rsidRDefault="00A312C2" w:rsidP="00601168">
            <w:pPr>
              <w:pStyle w:val="TableParagraph"/>
              <w:kinsoku w:val="0"/>
              <w:overflowPunct w:val="0"/>
              <w:spacing w:before="73"/>
              <w:ind w:right="21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gramStart"/>
            <w:r w:rsidR="007D4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1F0EE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ตามมาตราฐานกำหนดตำแหน่ง</w:t>
            </w:r>
            <w:proofErr w:type="gramEnd"/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622" w14:textId="4540C2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C30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9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2E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7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75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3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418F179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DF3C" w14:textId="1EDD93E2" w:rsidR="006718F0" w:rsidRPr="002B61D9" w:rsidRDefault="00A312C2" w:rsidP="001811D9">
            <w:pPr>
              <w:pStyle w:val="TableParagraph"/>
              <w:kinsoku w:val="0"/>
              <w:overflowPunct w:val="0"/>
              <w:spacing w:before="74"/>
              <w:ind w:right="218"/>
              <w:jc w:val="both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F0EE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ตามมาตราฐานกำหนดตำแหน่ง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38E" w14:textId="60853834" w:rsidR="006718F0" w:rsidRPr="002B61D9" w:rsidRDefault="0093713C" w:rsidP="0093713C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18B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7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1A1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FE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AB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DD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7E78B5C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38E" w14:textId="6757664B" w:rsidR="006718F0" w:rsidRPr="002B61D9" w:rsidRDefault="00A312C2" w:rsidP="001811D9">
            <w:pPr>
              <w:pStyle w:val="TableParagraph"/>
              <w:kinsoku w:val="0"/>
              <w:overflowPunct w:val="0"/>
              <w:spacing w:before="73"/>
              <w:ind w:right="1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1F0EE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ตามมาตราฐานกำหนดตำแหน่ง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C0F" w14:textId="71CA09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FD7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2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5CB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D59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EC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E64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EE2C4E1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4E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44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F9AAA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13B43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F6422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4C2A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BBB35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FF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79BEA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155858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5EEAF704" w14:textId="77777777" w:rsidR="00801A11" w:rsidRPr="002B61D9" w:rsidRDefault="00801A11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7713467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67E1148" wp14:editId="7D69C3F4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7345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114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" filled="f" stroked="f">
                  <v:textbox inset="0,0,0,0">
                    <w:txbxContent>
                      <w:p w14:paraId="3857345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843B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0DDDF86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7AD4CC6D" w14:textId="77777777" w:rsidR="006718F0" w:rsidRPr="002B61D9" w:rsidRDefault="006718F0" w:rsidP="00AA0A1B">
      <w:pPr>
        <w:pStyle w:val="a3"/>
        <w:kinsoku w:val="0"/>
        <w:overflowPunct w:val="0"/>
        <w:spacing w:before="90"/>
        <w:ind w:right="131" w:firstLine="709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...........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8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2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....</w:t>
      </w:r>
      <w:r w:rsidRPr="002B7E5A">
        <w:rPr>
          <w:rFonts w:ascii="TH SarabunIT๙" w:hAnsi="TH SarabunIT๙" w:cs="TH SarabunIT๙"/>
          <w:color w:val="FF0000"/>
          <w:w w:val="99"/>
          <w:cs/>
        </w:rPr>
        <w:t>.</w:t>
      </w:r>
    </w:p>
    <w:p w14:paraId="50B36D01" w14:textId="77777777" w:rsidR="00AA0A1B" w:rsidRDefault="006718F0" w:rsidP="003E6807">
      <w:pPr>
        <w:pStyle w:val="a3"/>
        <w:kinsoku w:val="0"/>
        <w:overflowPunct w:val="0"/>
        <w:ind w:right="117"/>
        <w:jc w:val="thaiDistribute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cs/>
        </w:rPr>
        <w:t xml:space="preserve">ซึ่งต่อไปนี้จะเรียกว่า ผู้รับการประเมิน กับชื่อ-นามสกุล </w:t>
      </w:r>
      <w:r w:rsidRPr="002B7E5A">
        <w:rPr>
          <w:rFonts w:ascii="TH SarabunIT๙" w:hAnsi="TH SarabunIT๙" w:cs="TH SarabunIT๙"/>
          <w:color w:val="FF0000"/>
          <w:cs/>
        </w:rPr>
        <w:t>.............................................................................</w:t>
      </w:r>
      <w:r w:rsidRPr="002B61D9">
        <w:rPr>
          <w:rFonts w:ascii="TH SarabunIT๙" w:hAnsi="TH SarabunIT๙" w:cs="TH SarabunIT๙"/>
          <w:cs/>
        </w:rPr>
        <w:t>.ตำแหน่ง</w:t>
      </w:r>
      <w:r w:rsidRPr="002B7E5A">
        <w:rPr>
          <w:rFonts w:ascii="TH SarabunIT๙" w:hAnsi="TH SarabunIT๙" w:cs="TH SarabunIT๙"/>
          <w:color w:val="FF0000"/>
        </w:rPr>
        <w:t>………………………………………………………</w:t>
      </w:r>
      <w:r w:rsidRPr="00E32519">
        <w:rPr>
          <w:rFonts w:ascii="TH SarabunIT๙" w:hAnsi="TH SarabunIT๙" w:cs="TH SarabunIT๙"/>
          <w:cs/>
        </w:rPr>
        <w:t>ซึ่ง</w:t>
      </w:r>
      <w:r w:rsidRPr="002B61D9">
        <w:rPr>
          <w:rFonts w:ascii="TH SarabunIT๙" w:hAnsi="TH SarabunIT๙" w:cs="TH SarabunIT๙"/>
          <w:cs/>
        </w:rPr>
        <w:t>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E6807">
        <w:rPr>
          <w:rFonts w:ascii="TH SarabunIT๙" w:hAnsi="TH SarabunIT๙" w:cs="TH SarabunIT๙" w:hint="cs"/>
          <w:w w:val="99"/>
          <w:cs/>
        </w:rPr>
        <w:t xml:space="preserve"> </w:t>
      </w:r>
    </w:p>
    <w:p w14:paraId="0E699F80" w14:textId="49934E25" w:rsidR="006718F0" w:rsidRPr="002B61D9" w:rsidRDefault="006718F0" w:rsidP="00AA0A1B">
      <w:pPr>
        <w:pStyle w:val="a3"/>
        <w:kinsoku w:val="0"/>
        <w:overflowPunct w:val="0"/>
        <w:ind w:right="117" w:firstLine="720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 xml:space="preserve">ครั้งที่ </w:t>
      </w:r>
      <w:r w:rsidR="002B7E5A" w:rsidRPr="009C7B26">
        <w:rPr>
          <w:rFonts w:ascii="TH SarabunIT๙" w:hAnsi="TH SarabunIT๙" w:cs="TH SarabunIT๙" w:hint="cs"/>
          <w:cs/>
        </w:rPr>
        <w:t>๑</w:t>
      </w:r>
      <w:r w:rsidRPr="009C7B26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2B7E5A" w:rsidRPr="009C7B26">
        <w:rPr>
          <w:rFonts w:ascii="TH SarabunIT๙" w:hAnsi="TH SarabunIT๙" w:cs="TH SarabunIT๙" w:hint="cs"/>
          <w:cs/>
        </w:rPr>
        <w:t xml:space="preserve">๒๕๖๖ </w:t>
      </w:r>
      <w:r w:rsidRPr="002B61D9">
        <w:rPr>
          <w:rFonts w:ascii="TH SarabunIT๙" w:hAnsi="TH SarabunIT๙" w:cs="TH SarabunIT๙"/>
          <w:cs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518A6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DBFF98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68D42AA5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2E74F926" w14:textId="51F37562" w:rsidR="006718F0" w:rsidRPr="002B61D9" w:rsidRDefault="009C7B26" w:rsidP="009C7B26">
      <w:pPr>
        <w:pStyle w:val="a3"/>
        <w:tabs>
          <w:tab w:val="left" w:pos="6480"/>
        </w:tabs>
        <w:kinsoku w:val="0"/>
        <w:overflowPunct w:val="0"/>
        <w:spacing w:before="58"/>
        <w:ind w:right="6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 w:rsidR="006718F0" w:rsidRPr="002B61D9">
        <w:rPr>
          <w:rFonts w:ascii="TH SarabunIT๙" w:hAnsi="TH SarabunIT๙" w:cs="TH SarabunIT๙"/>
        </w:rPr>
        <w:t>(…………...............................………)</w:t>
      </w:r>
      <w:r w:rsidR="006718F0" w:rsidRPr="002B61D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718F0" w:rsidRPr="002B61D9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นางสิริดา  นากิจ</w:t>
      </w:r>
      <w:proofErr w:type="gramEnd"/>
      <w:r w:rsidR="006718F0" w:rsidRPr="002B61D9">
        <w:rPr>
          <w:rFonts w:ascii="TH SarabunIT๙" w:hAnsi="TH SarabunIT๙" w:cs="TH SarabunIT๙"/>
        </w:rPr>
        <w:t>)</w:t>
      </w:r>
    </w:p>
    <w:p w14:paraId="5886EE49" w14:textId="1E4C0859" w:rsidR="006718F0" w:rsidRPr="002B61D9" w:rsidRDefault="00E32519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="006718F0" w:rsidRPr="002B61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C7B26">
        <w:rPr>
          <w:rFonts w:ascii="TH SarabunIT๙" w:hAnsi="TH SarabunIT๙" w:cs="TH SarabunIT๙" w:hint="cs"/>
          <w:cs/>
        </w:rPr>
        <w:t xml:space="preserve"> ผู้อำนวยการกองสาธารณสุข</w:t>
      </w:r>
    </w:p>
    <w:p w14:paraId="4B704B4C" w14:textId="664CED2F" w:rsidR="006718F0" w:rsidRPr="002B61D9" w:rsidRDefault="002B7E5A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 w:hint="cs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="009C7B2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ตุลาคม  ๒๕๖๕</w:t>
      </w:r>
      <w:r w:rsidR="006718F0" w:rsidRPr="002B61D9">
        <w:rPr>
          <w:rFonts w:ascii="TH SarabunIT๙" w:hAnsi="TH SarabunIT๙" w:cs="TH SarabunIT๙"/>
          <w:cs/>
        </w:rPr>
        <w:tab/>
        <w:t>วันที่</w:t>
      </w:r>
      <w:r w:rsidR="009C7B2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ตุลาคม  ๒๕๖๕</w:t>
      </w:r>
    </w:p>
    <w:p w14:paraId="2E05883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5476526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5D8F6ECF" wp14:editId="629AEF1D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5639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6ECF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612B5639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001B0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218B1AF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865428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FB5A7C9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66F28EB8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25A0918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531B8A3A" w14:textId="4B1EC38B" w:rsidR="006718F0" w:rsidRPr="008C03F6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 w:hint="cs"/>
        </w:rPr>
      </w:pPr>
      <w:r w:rsidRPr="008C03F6">
        <w:rPr>
          <w:rFonts w:ascii="TH SarabunIT๙" w:hAnsi="TH SarabunIT๙" w:cs="TH SarabunIT๙"/>
          <w:cs/>
        </w:rPr>
        <w:t>วันที่.</w:t>
      </w:r>
      <w:r w:rsidR="001F0EE8">
        <w:rPr>
          <w:rFonts w:ascii="TH SarabunIT๙" w:hAnsi="TH SarabunIT๙" w:cs="TH SarabunIT๙" w:hint="cs"/>
          <w:cs/>
        </w:rPr>
        <w:t>๓</w:t>
      </w:r>
      <w:r w:rsidR="002B7E5A" w:rsidRPr="008C03F6">
        <w:rPr>
          <w:rFonts w:ascii="TH SarabunIT๙" w:hAnsi="TH SarabunIT๙" w:cs="TH SarabunIT๙" w:hint="cs"/>
          <w:cs/>
        </w:rPr>
        <w:t xml:space="preserve"> เมษายน ๒๕๖๖ </w:t>
      </w:r>
    </w:p>
    <w:p w14:paraId="6292A8DD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2F65164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4157704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5683B5A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5DBF83F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28DA1C7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E0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EE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D68391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014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B348CB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10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961DC71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3DF6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EB25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D00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B86" w14:textId="77777777" w:rsidR="00896771" w:rsidRDefault="00896771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71FCC23D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08B480D8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0FBF9A7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449673D8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AE6F56A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D2A2993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B55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9562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A7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57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472D0C2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E56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7C3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0B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638B6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C1D16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6E8BB46F" w14:textId="77777777" w:rsidR="006718F0" w:rsidRPr="002B61D9" w:rsidRDefault="009E523B" w:rsidP="009E523B">
      <w:pPr>
        <w:pStyle w:val="a3"/>
        <w:kinsoku w:val="0"/>
        <w:overflowPunct w:val="0"/>
        <w:spacing w:before="90"/>
        <w:ind w:left="3600" w:right="81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="00601168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 xml:space="preserve"> </w:t>
      </w:r>
      <w:r w:rsidR="006718F0" w:rsidRPr="002B61D9">
        <w:rPr>
          <w:rFonts w:ascii="TH SarabunIT๙" w:hAnsi="TH SarabunIT๙" w:cs="TH SarabunIT๙"/>
        </w:rPr>
        <w:t>(</w:t>
      </w:r>
      <w:r w:rsidR="006718F0" w:rsidRPr="002B61D9">
        <w:rPr>
          <w:rFonts w:ascii="TH SarabunIT๙" w:hAnsi="TH SarabunIT๙" w:cs="TH SarabunIT๙"/>
          <w:cs/>
        </w:rPr>
        <w:t>ลงชื่อ)</w:t>
      </w:r>
      <w:r>
        <w:rPr>
          <w:rFonts w:ascii="TH SarabunIT๙" w:hAnsi="TH SarabunIT๙" w:cs="TH SarabunIT๙" w:hint="cs"/>
          <w:cs/>
        </w:rPr>
        <w:t>.</w:t>
      </w:r>
      <w:r w:rsidR="006718F0" w:rsidRPr="002B61D9">
        <w:rPr>
          <w:rFonts w:ascii="TH SarabunIT๙" w:hAnsi="TH SarabunIT๙" w:cs="TH SarabunIT๙"/>
          <w:cs/>
        </w:rPr>
        <w:t>.......................................................ผู้ประเมิน</w:t>
      </w:r>
    </w:p>
    <w:p w14:paraId="2F71E6EA" w14:textId="13D77B57" w:rsidR="009C7B26" w:rsidRDefault="009C7B26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นางสิริดา  นากิจ</w:t>
      </w:r>
      <w:proofErr w:type="gramEnd"/>
      <w:r w:rsidRPr="002B61D9">
        <w:rPr>
          <w:rFonts w:ascii="TH SarabunIT๙" w:hAnsi="TH SarabunIT๙" w:cs="TH SarabunIT๙"/>
        </w:rPr>
        <w:t>)</w:t>
      </w:r>
    </w:p>
    <w:p w14:paraId="149F70B9" w14:textId="651AA55E" w:rsidR="006718F0" w:rsidRPr="002B61D9" w:rsidRDefault="009C7B26" w:rsidP="009C7B26">
      <w:pPr>
        <w:pStyle w:val="a3"/>
        <w:kinsoku w:val="0"/>
        <w:overflowPunct w:val="0"/>
        <w:spacing w:before="59"/>
        <w:ind w:left="4320" w:right="1534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E52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ผู้อำนวยการกองสาธารณสุข</w:t>
      </w:r>
    </w:p>
    <w:p w14:paraId="43B43017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  <w:bookmarkStart w:id="0" w:name="_GoBack"/>
      <w:bookmarkEnd w:id="0"/>
    </w:p>
    <w:p w14:paraId="72A5C140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6CD4054C" wp14:editId="1CDC25AE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57D1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054C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13157D1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3A324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51F166BC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95B0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5969533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30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6D42F729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0D50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3F8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2C7B9D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FF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5B351FB3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DF15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4408D804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D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E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4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47A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53DF15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6A1E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B8E3D9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ADD5B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48F972C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49E3B6F" wp14:editId="055AE626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A72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E3B6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p w14:paraId="7847A72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B543B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8F29964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753D5198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F38517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45B58C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528ECE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56F05E37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702F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DA2D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1104C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65A849C5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B58C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6A446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F096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5F2C115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2301DB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0AE8A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B39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C5978B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13F9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127F8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B2D31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51A7241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78F06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AA824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5554E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7037829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1F8D93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86FB60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6437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427B8A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9A1B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511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451AF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322A9BC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2A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0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115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43D67999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0B3BE499" wp14:editId="13BD7C2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D54CA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BE49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0F6D54C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6751A5D5" wp14:editId="4253D444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4E625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BFE0FC1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CAF31A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811E6D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61D24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B4994B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30DA5F1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447F84F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6B1D091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A5D5"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+lutbi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5904E625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BFE0FC1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CAF31A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811E6D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61D24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B4994B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30DA5F1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447F84F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6B1D091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3B66E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77A574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B72226C" w14:textId="77777777" w:rsidR="006718F0" w:rsidRPr="002B61D9" w:rsidRDefault="001811D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0" allowOverlap="1" wp14:anchorId="25030028" wp14:editId="7F29D4FF">
                <wp:simplePos x="0" y="0"/>
                <wp:positionH relativeFrom="page">
                  <wp:posOffset>523875</wp:posOffset>
                </wp:positionH>
                <wp:positionV relativeFrom="paragraph">
                  <wp:posOffset>234950</wp:posOffset>
                </wp:positionV>
                <wp:extent cx="7727950" cy="501650"/>
                <wp:effectExtent l="0" t="0" r="6350" b="12700"/>
                <wp:wrapTopAndBottom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0" cy="501650"/>
                          <a:chOff x="850" y="3944"/>
                          <a:chExt cx="12170" cy="790"/>
                        </a:xfrm>
                      </wpg:grpSpPr>
                      <wps:wsp>
                        <wps:cNvPr id="3" name="Freeform 65"/>
                        <wps:cNvSpPr>
                          <a:spLocks/>
                        </wps:cNvSpPr>
                        <wps:spPr bwMode="auto">
                          <a:xfrm>
                            <a:off x="850" y="394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39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C6391" w14:textId="77777777" w:rsidR="001811D9" w:rsidRPr="0010769B" w:rsidRDefault="001811D9" w:rsidP="001811D9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  <w:p w14:paraId="10B46993" w14:textId="77777777" w:rsidR="001811D9" w:rsidRPr="0010769B" w:rsidRDefault="001811D9">
                              <w:pPr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0028" id="Group 64" o:spid="_x0000_s1049" style="position:absolute;margin-left:41.25pt;margin-top:18.5pt;width:608.5pt;height:39.5pt;z-index:251659264;mso-wrap-distance-left:0;mso-wrap-distance-right:0;mso-position-horizontal-relative:page;mso-position-vertical-relative:text" coordorigin="850,3944" coordsize="121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" o:allowincell="f">
                <v:shape id="Freeform 65" o:spid="_x0000_s1050" style="position:absolute;left:850;top:394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1" type="#_x0000_t202" style="position:absolute;left:875;top:39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EC6391" w14:textId="77777777" w:rsidR="001811D9" w:rsidRPr="0010769B" w:rsidRDefault="001811D9" w:rsidP="001811D9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  <w:p w14:paraId="10B46993" w14:textId="77777777" w:rsidR="001811D9" w:rsidRPr="0010769B" w:rsidRDefault="001811D9">
                        <w:pPr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9F397E" w14:textId="77777777" w:rsidR="006718F0" w:rsidRDefault="001811D9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1" locked="0" layoutInCell="0" allowOverlap="1" wp14:anchorId="02DD2C02" wp14:editId="79EDF575">
                <wp:simplePos x="0" y="0"/>
                <wp:positionH relativeFrom="page">
                  <wp:posOffset>542925</wp:posOffset>
                </wp:positionH>
                <wp:positionV relativeFrom="paragraph">
                  <wp:posOffset>4072890</wp:posOffset>
                </wp:positionV>
                <wp:extent cx="9543415" cy="2271395"/>
                <wp:effectExtent l="0" t="0" r="19685" b="14605"/>
                <wp:wrapThrough wrapText="bothSides">
                  <wp:wrapPolygon edited="0">
                    <wp:start x="0" y="0"/>
                    <wp:lineTo x="0" y="21558"/>
                    <wp:lineTo x="21601" y="21558"/>
                    <wp:lineTo x="21601" y="0"/>
                    <wp:lineTo x="0" y="0"/>
                  </wp:wrapPolygon>
                </wp:wrapThrough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792B0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0E752954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3FBF374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25B9A99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5EABE22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03105D1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25CF400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นายอนุ</w:t>
                            </w:r>
                            <w:proofErr w:type="spell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วัธ</w:t>
                            </w:r>
                            <w:proofErr w:type="spellEnd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วงศ์</w:t>
                            </w:r>
                            <w:proofErr w:type="spell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วรร</w:t>
                            </w:r>
                            <w:proofErr w:type="spellEnd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</w:t>
                            </w:r>
                            <w:proofErr w:type="gramEnd"/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1AD800C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นายกองค์การบริหารส่วนจังหวัดแพร่</w:t>
                            </w:r>
                          </w:p>
                          <w:p w14:paraId="6BA2673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2C02" id="Text Box 67" o:spid="_x0000_s1052" type="#_x0000_t202" style="position:absolute;margin-left:42.75pt;margin-top:320.7pt;width:751.45pt;height:178.8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" o:allowincell="f" filled="f" strokeweight=".48pt">
                <v:textbox inset="0,0,0,0">
                  <w:txbxContent>
                    <w:p w14:paraId="47792B0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0E752954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3FBF374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25B9A99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5EABE22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03105D1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25CF400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นายอนุ</w:t>
                      </w:r>
                      <w:proofErr w:type="spell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วัธ</w:t>
                      </w:r>
                      <w:proofErr w:type="spellEnd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วงศ์</w:t>
                      </w:r>
                      <w:proofErr w:type="spell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วรร</w:t>
                      </w:r>
                      <w:proofErr w:type="spellEnd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ณ</w:t>
                      </w:r>
                      <w:proofErr w:type="gramEnd"/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1AD800C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นายกองค์การบริหารส่วนจังหวัดแพร่</w:t>
                      </w:r>
                    </w:p>
                    <w:p w14:paraId="6BA2673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38EE7434" wp14:editId="2EECD29F">
                <wp:simplePos x="0" y="0"/>
                <wp:positionH relativeFrom="page">
                  <wp:posOffset>501650</wp:posOffset>
                </wp:positionH>
                <wp:positionV relativeFrom="paragraph">
                  <wp:posOffset>3467735</wp:posOffset>
                </wp:positionV>
                <wp:extent cx="7712075" cy="501650"/>
                <wp:effectExtent l="0" t="0" r="3175" b="1270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4424F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7434" id="_x0000_s1053" style="position:absolute;margin-left:39.5pt;margin-top:273.05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3BF4424F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4E58EE89" wp14:editId="44C3D044">
                <wp:simplePos x="0" y="0"/>
                <wp:positionH relativeFrom="page">
                  <wp:posOffset>534670</wp:posOffset>
                </wp:positionH>
                <wp:positionV relativeFrom="paragraph">
                  <wp:posOffset>722630</wp:posOffset>
                </wp:positionV>
                <wp:extent cx="9543415" cy="2541270"/>
                <wp:effectExtent l="0" t="0" r="19685" b="1143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B5CC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19276F5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AEA9835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4DDDED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3EBA3FF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0A357FA4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ว่าที่ ร.ต.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</w:p>
                          <w:p w14:paraId="416E68EE" w14:textId="5EFE6FAC" w:rsidR="001811D9" w:rsidRPr="0010769B" w:rsidRDefault="002B7E5A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1F0EE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ศุภชัย  ทานะขันธ์</w:t>
                            </w:r>
                            <w:proofErr w:type="gramEnd"/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43BC4EB3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4962" w:right="4257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ปลัดองค์การบริหารส่วนจังหวัดแพร่ </w:t>
                            </w:r>
                          </w:p>
                          <w:p w14:paraId="2A23F382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40418AD5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2D77E798" w14:textId="77777777" w:rsidR="006718F0" w:rsidRPr="0010769B" w:rsidRDefault="006718F0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EE89" id="Text Box 63" o:spid="_x0000_s1056" type="#_x0000_t202" style="position:absolute;margin-left:42.1pt;margin-top:56.9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" o:allowincell="f" filled="f" strokeweight=".48pt">
                <v:textbox inset="0,0,0,0">
                  <w:txbxContent>
                    <w:p w14:paraId="432B5CC3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19276F5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AEA9835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4DDDED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3EBA3FF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0A357FA4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ว่าที่ ร.ต.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</w:p>
                    <w:p w14:paraId="416E68EE" w14:textId="5EFE6FAC" w:rsidR="001811D9" w:rsidRPr="0010769B" w:rsidRDefault="002B7E5A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1811D9"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1F0EE8">
                        <w:rPr>
                          <w:rFonts w:ascii="TH SarabunIT๙" w:hAnsi="TH SarabunIT๙" w:cs="TH SarabunIT๙" w:hint="cs"/>
                          <w:cs/>
                        </w:rPr>
                        <w:t>ศุภชัย  ทานะขันธ์</w:t>
                      </w:r>
                      <w:proofErr w:type="gramEnd"/>
                      <w:r w:rsidR="001811D9"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43BC4EB3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4962" w:right="4257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ปลัดองค์การบริหารส่วนจังหวัดแพร่ </w:t>
                      </w:r>
                    </w:p>
                    <w:p w14:paraId="2A23F382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40418AD5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2D77E798" w14:textId="77777777" w:rsidR="006718F0" w:rsidRPr="0010769B" w:rsidRDefault="006718F0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D4959" w14:textId="77777777" w:rsidR="006718F0" w:rsidRPr="00C971F3" w:rsidRDefault="006718F0" w:rsidP="001F0EE8">
      <w:pPr>
        <w:pStyle w:val="a3"/>
        <w:kinsoku w:val="0"/>
        <w:overflowPunct w:val="0"/>
        <w:spacing w:before="191"/>
        <w:rPr>
          <w:rFonts w:ascii="TH SarabunIT๙" w:hAnsi="TH SarabunIT๙" w:cs="TH SarabunIT๙"/>
          <w:sz w:val="20"/>
          <w:szCs w:val="20"/>
        </w:rPr>
        <w:sectPr w:rsidR="006718F0" w:rsidRPr="00C971F3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AA3CC79" w14:textId="77777777" w:rsidR="006718F0" w:rsidRPr="002B61D9" w:rsidRDefault="006718F0" w:rsidP="008A1E5A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sectPr w:rsidR="006718F0" w:rsidRPr="002B61D9" w:rsidSect="00C971F3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4F09E" w14:textId="77777777" w:rsidR="00832BE8" w:rsidRDefault="00832BE8">
      <w:r>
        <w:separator/>
      </w:r>
    </w:p>
  </w:endnote>
  <w:endnote w:type="continuationSeparator" w:id="0">
    <w:p w14:paraId="2C272E56" w14:textId="77777777" w:rsidR="00832BE8" w:rsidRDefault="0083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DCAB" w14:textId="77777777" w:rsidR="00832BE8" w:rsidRDefault="00832BE8">
      <w:r>
        <w:separator/>
      </w:r>
    </w:p>
  </w:footnote>
  <w:footnote w:type="continuationSeparator" w:id="0">
    <w:p w14:paraId="220C6E78" w14:textId="77777777" w:rsidR="00832BE8" w:rsidRDefault="0083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7959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0AF3CCA1" w14:textId="77777777" w:rsidR="00801A11" w:rsidRPr="00801A11" w:rsidRDefault="00801A1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801A1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801A1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601168" w:rsidRPr="006011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45FDFE3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48601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78EAE808" w14:textId="77777777" w:rsidR="00C22CD1" w:rsidRPr="00C22CD1" w:rsidRDefault="00C22CD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C22CD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C22CD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601168" w:rsidRPr="006011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66D469F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8A8"/>
    <w:rsid w:val="00043146"/>
    <w:rsid w:val="00050A29"/>
    <w:rsid w:val="000661F9"/>
    <w:rsid w:val="0010769B"/>
    <w:rsid w:val="001315D9"/>
    <w:rsid w:val="001811D9"/>
    <w:rsid w:val="00190A85"/>
    <w:rsid w:val="001A5466"/>
    <w:rsid w:val="001F0EE8"/>
    <w:rsid w:val="00271D51"/>
    <w:rsid w:val="00294FBE"/>
    <w:rsid w:val="002B61D9"/>
    <w:rsid w:val="002B7E5A"/>
    <w:rsid w:val="00303041"/>
    <w:rsid w:val="00340EE1"/>
    <w:rsid w:val="00347DBB"/>
    <w:rsid w:val="003E6807"/>
    <w:rsid w:val="004878A8"/>
    <w:rsid w:val="00493D8F"/>
    <w:rsid w:val="004A3828"/>
    <w:rsid w:val="004A3DA3"/>
    <w:rsid w:val="005105C8"/>
    <w:rsid w:val="00510D57"/>
    <w:rsid w:val="00545A50"/>
    <w:rsid w:val="00596057"/>
    <w:rsid w:val="005B157F"/>
    <w:rsid w:val="00601168"/>
    <w:rsid w:val="006718F0"/>
    <w:rsid w:val="00697807"/>
    <w:rsid w:val="006E4382"/>
    <w:rsid w:val="007902F4"/>
    <w:rsid w:val="00792530"/>
    <w:rsid w:val="007D4311"/>
    <w:rsid w:val="007E1492"/>
    <w:rsid w:val="00801A11"/>
    <w:rsid w:val="00805429"/>
    <w:rsid w:val="00832BE8"/>
    <w:rsid w:val="00896771"/>
    <w:rsid w:val="008A1E5A"/>
    <w:rsid w:val="008C03F6"/>
    <w:rsid w:val="009102C7"/>
    <w:rsid w:val="0093713C"/>
    <w:rsid w:val="009639FF"/>
    <w:rsid w:val="00984FED"/>
    <w:rsid w:val="009A183D"/>
    <w:rsid w:val="009B7F03"/>
    <w:rsid w:val="009C7B26"/>
    <w:rsid w:val="009E523B"/>
    <w:rsid w:val="009F2F77"/>
    <w:rsid w:val="00A312C2"/>
    <w:rsid w:val="00A8507E"/>
    <w:rsid w:val="00A85F9C"/>
    <w:rsid w:val="00AA0A1B"/>
    <w:rsid w:val="00AB78A4"/>
    <w:rsid w:val="00AC5AA3"/>
    <w:rsid w:val="00B2470C"/>
    <w:rsid w:val="00BB19EE"/>
    <w:rsid w:val="00BB1E99"/>
    <w:rsid w:val="00C162D2"/>
    <w:rsid w:val="00C22CD1"/>
    <w:rsid w:val="00C61DA1"/>
    <w:rsid w:val="00C72124"/>
    <w:rsid w:val="00C860CD"/>
    <w:rsid w:val="00C971F3"/>
    <w:rsid w:val="00CF7034"/>
    <w:rsid w:val="00DB29A6"/>
    <w:rsid w:val="00DC3EBC"/>
    <w:rsid w:val="00E32519"/>
    <w:rsid w:val="00E8513A"/>
    <w:rsid w:val="00EA080E"/>
    <w:rsid w:val="00ED260D"/>
    <w:rsid w:val="00EF5CC3"/>
    <w:rsid w:val="00F469D0"/>
    <w:rsid w:val="00F856DA"/>
    <w:rsid w:val="00FA138A"/>
    <w:rsid w:val="00FA2BD4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99000"/>
  <w14:defaultImageDpi w14:val="0"/>
  <w15:docId w15:val="{534B02F2-478A-4A4A-BF91-4F23E79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9E523B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E52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4603-4E61-4F74-AA78-1A6F9B15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ZERO_OO OO</cp:lastModifiedBy>
  <cp:revision>34</cp:revision>
  <cp:lastPrinted>2021-09-18T07:53:00Z</cp:lastPrinted>
  <dcterms:created xsi:type="dcterms:W3CDTF">2020-05-19T04:36:00Z</dcterms:created>
  <dcterms:modified xsi:type="dcterms:W3CDTF">2023-01-12T08:30:00Z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